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5FFA98" w14:textId="739A98B2" w:rsidR="00BE3634" w:rsidRPr="000C45D2" w:rsidRDefault="00BE3634" w:rsidP="000C45D2">
      <w:pPr>
        <w:pStyle w:val="3"/>
        <w:numPr>
          <w:ilvl w:val="0"/>
          <w:numId w:val="0"/>
        </w:numPr>
        <w:ind w:left="6237"/>
        <w:jc w:val="right"/>
        <w:rPr>
          <w:b/>
          <w:lang w:eastAsia="ru-RU"/>
        </w:rPr>
      </w:pPr>
      <w:bookmarkStart w:id="0" w:name="_Додаток_4"/>
      <w:bookmarkStart w:id="1" w:name="_Toc178850232"/>
      <w:bookmarkEnd w:id="0"/>
      <w:r w:rsidRPr="000C45D2">
        <w:rPr>
          <w:b/>
          <w:lang w:eastAsia="ru-RU"/>
        </w:rPr>
        <w:t xml:space="preserve">Додаток </w:t>
      </w:r>
      <w:r w:rsidR="000C66C0" w:rsidRPr="000C45D2">
        <w:rPr>
          <w:b/>
          <w:lang w:eastAsia="ru-RU"/>
        </w:rPr>
        <w:t>4</w:t>
      </w:r>
      <w:bookmarkEnd w:id="1"/>
    </w:p>
    <w:p w14:paraId="1F7DD91F" w14:textId="77777777" w:rsidR="000C45D2" w:rsidRDefault="0097682F" w:rsidP="000C45D2">
      <w:pPr>
        <w:shd w:val="clear" w:color="auto" w:fill="FFFFFF"/>
        <w:autoSpaceDE w:val="0"/>
        <w:ind w:left="6237"/>
        <w:jc w:val="right"/>
        <w:rPr>
          <w:sz w:val="22"/>
          <w:szCs w:val="22"/>
          <w:lang w:val="x-none" w:eastAsia="uk-UA"/>
        </w:rPr>
      </w:pPr>
      <w:r w:rsidRPr="00303605">
        <w:rPr>
          <w:sz w:val="22"/>
          <w:szCs w:val="22"/>
          <w:lang w:val="x-none" w:eastAsia="uk-UA"/>
        </w:rPr>
        <w:t>до П</w:t>
      </w:r>
      <w:r w:rsidR="00BE3634" w:rsidRPr="00303605">
        <w:rPr>
          <w:sz w:val="22"/>
          <w:szCs w:val="22"/>
          <w:lang w:val="x-none" w:eastAsia="uk-UA"/>
        </w:rPr>
        <w:t>рограми ідентифікації, верифікації</w:t>
      </w:r>
      <w:r w:rsidR="00BE3634" w:rsidRPr="00303605">
        <w:rPr>
          <w:sz w:val="22"/>
          <w:szCs w:val="22"/>
          <w:lang w:val="x-none" w:eastAsia="uk-UA"/>
        </w:rPr>
        <w:tab/>
        <w:t>та належної перевірки клієнтів</w:t>
      </w:r>
      <w:r w:rsidR="000C45D2">
        <w:rPr>
          <w:sz w:val="22"/>
          <w:szCs w:val="22"/>
          <w:lang w:val="x-none" w:eastAsia="uk-UA"/>
        </w:rPr>
        <w:t xml:space="preserve"> </w:t>
      </w:r>
    </w:p>
    <w:p w14:paraId="0B0CE62A" w14:textId="6C4B4AB4" w:rsidR="00705B51" w:rsidRPr="00303605" w:rsidRDefault="000C45D2" w:rsidP="000C45D2">
      <w:pPr>
        <w:shd w:val="clear" w:color="auto" w:fill="FFFFFF"/>
        <w:autoSpaceDE w:val="0"/>
        <w:ind w:left="6237"/>
        <w:jc w:val="right"/>
        <w:rPr>
          <w:sz w:val="22"/>
          <w:szCs w:val="22"/>
          <w:lang w:val="x-none" w:eastAsia="uk-UA"/>
        </w:rPr>
      </w:pPr>
      <w:r>
        <w:rPr>
          <w:sz w:val="22"/>
          <w:szCs w:val="22"/>
          <w:lang w:val="x-none" w:eastAsia="uk-UA"/>
        </w:rPr>
        <w:t>АТ “КБ “ГЛОБУС”</w:t>
      </w:r>
    </w:p>
    <w:p w14:paraId="13D07585" w14:textId="77777777" w:rsidR="00F30C31" w:rsidRPr="000A4E81" w:rsidRDefault="00F30C31" w:rsidP="00BE3634">
      <w:pPr>
        <w:shd w:val="clear" w:color="auto" w:fill="FFFFFF"/>
        <w:autoSpaceDE w:val="0"/>
        <w:ind w:left="5103" w:firstLine="426"/>
        <w:rPr>
          <w:sz w:val="16"/>
          <w:szCs w:val="16"/>
          <w:lang w:val="uk-UA" w:eastAsia="uk-UA"/>
        </w:rPr>
      </w:pPr>
    </w:p>
    <w:p w14:paraId="13DB9A3F" w14:textId="77777777" w:rsidR="00F30C31" w:rsidRPr="006E53E4" w:rsidRDefault="00F30C31" w:rsidP="00F30C31">
      <w:pPr>
        <w:shd w:val="clear" w:color="auto" w:fill="FFFFFF"/>
        <w:ind w:left="852" w:firstLine="284"/>
        <w:rPr>
          <w:sz w:val="8"/>
          <w:szCs w:val="8"/>
          <w:lang w:val="uk-UA"/>
        </w:rPr>
      </w:pPr>
      <w:r w:rsidRPr="006E53E4">
        <w:rPr>
          <w:b/>
          <w:lang w:val="uk-UA"/>
        </w:rPr>
        <w:t>Анкета Самостійної Фізичної особи для виконання вимог CRS</w:t>
      </w:r>
    </w:p>
    <w:p w14:paraId="6AB92113" w14:textId="77777777" w:rsidR="00F30C31" w:rsidRPr="006E53E4" w:rsidRDefault="00F30C31" w:rsidP="00F30C31">
      <w:pPr>
        <w:pStyle w:val="12"/>
        <w:shd w:val="clear" w:color="auto" w:fill="auto"/>
        <w:spacing w:after="138" w:line="180" w:lineRule="exact"/>
        <w:jc w:val="center"/>
        <w:rPr>
          <w:rStyle w:val="afff3"/>
          <w:i w:val="0"/>
        </w:rPr>
      </w:pPr>
      <w:r w:rsidRPr="006E53E4">
        <w:rPr>
          <w:i/>
          <w:sz w:val="20"/>
          <w:lang w:val="uk-UA"/>
        </w:rPr>
        <w:t>(заповнюється частини 1-3</w:t>
      </w:r>
      <w:r w:rsidRPr="006E53E4">
        <w:rPr>
          <w:rStyle w:val="afff3"/>
          <w:i w:val="0"/>
          <w:sz w:val="20"/>
          <w:szCs w:val="20"/>
        </w:rPr>
        <w:t xml:space="preserve"> </w:t>
      </w:r>
      <w:r w:rsidRPr="006E53E4">
        <w:rPr>
          <w:rStyle w:val="afff3"/>
          <w:i w:val="0"/>
          <w:iCs w:val="0"/>
          <w:sz w:val="16"/>
          <w:szCs w:val="16"/>
          <w:u w:val="single"/>
        </w:rPr>
        <w:t>ДРУКОВАНИМИ ЛІТЕРАМИ</w:t>
      </w:r>
      <w:r w:rsidRPr="006E53E4">
        <w:rPr>
          <w:rStyle w:val="afff3"/>
          <w:i w:val="0"/>
        </w:rPr>
        <w:t>)</w:t>
      </w:r>
    </w:p>
    <w:p w14:paraId="5B36CCF6" w14:textId="77777777" w:rsidR="00F30C31" w:rsidRPr="006E53E4" w:rsidRDefault="00F30C31" w:rsidP="00F30C31">
      <w:pPr>
        <w:pStyle w:val="212"/>
        <w:framePr w:wrap="notBeside" w:vAnchor="text" w:hAnchor="text" w:xAlign="center" w:y="1"/>
        <w:shd w:val="clear" w:color="auto" w:fill="auto"/>
        <w:spacing w:line="210" w:lineRule="exact"/>
        <w:jc w:val="center"/>
        <w:rPr>
          <w:b w:val="0"/>
          <w:sz w:val="22"/>
          <w:szCs w:val="22"/>
        </w:rPr>
      </w:pPr>
      <w:proofErr w:type="spellStart"/>
      <w:r w:rsidRPr="006E53E4">
        <w:rPr>
          <w:rStyle w:val="29"/>
          <w:b/>
          <w:sz w:val="22"/>
          <w:szCs w:val="22"/>
          <w:lang w:eastAsia="uk-UA"/>
        </w:rPr>
        <w:t>Частина</w:t>
      </w:r>
      <w:proofErr w:type="spellEnd"/>
      <w:r w:rsidRPr="006E53E4">
        <w:rPr>
          <w:rStyle w:val="29"/>
          <w:b/>
          <w:sz w:val="22"/>
          <w:szCs w:val="22"/>
          <w:lang w:eastAsia="uk-UA"/>
        </w:rPr>
        <w:t xml:space="preserve"> 1 - </w:t>
      </w:r>
      <w:proofErr w:type="spellStart"/>
      <w:r w:rsidRPr="006E53E4">
        <w:rPr>
          <w:rStyle w:val="29"/>
          <w:b/>
          <w:sz w:val="22"/>
          <w:szCs w:val="22"/>
          <w:lang w:eastAsia="uk-UA"/>
        </w:rPr>
        <w:t>Ідентифікація</w:t>
      </w:r>
      <w:proofErr w:type="spellEnd"/>
      <w:r w:rsidRPr="006E53E4">
        <w:rPr>
          <w:rStyle w:val="29"/>
          <w:b/>
          <w:sz w:val="22"/>
          <w:szCs w:val="22"/>
          <w:lang w:eastAsia="uk-UA"/>
        </w:rPr>
        <w:t xml:space="preserve"> </w:t>
      </w:r>
      <w:proofErr w:type="spellStart"/>
      <w:r w:rsidRPr="006E53E4">
        <w:rPr>
          <w:rStyle w:val="29"/>
          <w:b/>
          <w:sz w:val="22"/>
          <w:szCs w:val="22"/>
          <w:lang w:eastAsia="uk-UA"/>
        </w:rPr>
        <w:t>Власника</w:t>
      </w:r>
      <w:proofErr w:type="spellEnd"/>
      <w:r w:rsidRPr="006E53E4">
        <w:rPr>
          <w:rStyle w:val="29"/>
          <w:b/>
          <w:sz w:val="22"/>
          <w:szCs w:val="22"/>
          <w:lang w:eastAsia="uk-UA"/>
        </w:rPr>
        <w:t xml:space="preserve"> </w:t>
      </w:r>
      <w:proofErr w:type="spellStart"/>
      <w:r w:rsidRPr="006E53E4">
        <w:rPr>
          <w:rStyle w:val="29"/>
          <w:b/>
          <w:sz w:val="22"/>
          <w:szCs w:val="22"/>
          <w:lang w:eastAsia="uk-UA"/>
        </w:rPr>
        <w:t>Рахунку</w:t>
      </w:r>
      <w:proofErr w:type="spellEnd"/>
      <w:r w:rsidRPr="006E53E4">
        <w:rPr>
          <w:rStyle w:val="29"/>
          <w:b/>
          <w:sz w:val="22"/>
          <w:szCs w:val="22"/>
          <w:lang w:eastAsia="uk-UA"/>
        </w:rPr>
        <w:t xml:space="preserve"> - </w:t>
      </w:r>
      <w:proofErr w:type="spellStart"/>
      <w:r w:rsidRPr="006E53E4">
        <w:rPr>
          <w:rStyle w:val="29"/>
          <w:b/>
          <w:sz w:val="22"/>
          <w:szCs w:val="22"/>
          <w:lang w:eastAsia="uk-UA"/>
        </w:rPr>
        <w:t>фізичної</w:t>
      </w:r>
      <w:proofErr w:type="spellEnd"/>
      <w:r w:rsidRPr="006E53E4">
        <w:rPr>
          <w:rStyle w:val="29"/>
          <w:b/>
          <w:sz w:val="22"/>
          <w:szCs w:val="22"/>
          <w:lang w:eastAsia="uk-UA"/>
        </w:rPr>
        <w:t xml:space="preserve"> особи</w:t>
      </w:r>
    </w:p>
    <w:tbl>
      <w:tblPr>
        <w:tblW w:w="1006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6237"/>
      </w:tblGrid>
      <w:tr w:rsidR="00F30C31" w:rsidRPr="006E53E4" w14:paraId="587754B9" w14:textId="77777777" w:rsidTr="007D427F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1EB42" w14:textId="77777777" w:rsidR="00F30C31" w:rsidRPr="006E53E4" w:rsidRDefault="00F30C31" w:rsidP="007D427F">
            <w:pPr>
              <w:pStyle w:val="26"/>
              <w:shd w:val="clear" w:color="auto" w:fill="auto"/>
              <w:spacing w:line="240" w:lineRule="auto"/>
              <w:ind w:left="120"/>
              <w:rPr>
                <w:rStyle w:val="29"/>
                <w:rFonts w:ascii="Times New Roman" w:hAnsi="Times New Roman"/>
                <w:b/>
                <w:sz w:val="22"/>
                <w:szCs w:val="22"/>
                <w:u w:val="none"/>
                <w:lang w:val="ru-RU" w:eastAsia="ru-RU"/>
              </w:rPr>
            </w:pPr>
            <w:r w:rsidRPr="006E53E4">
              <w:rPr>
                <w:rStyle w:val="29"/>
                <w:rFonts w:ascii="Times New Roman" w:hAnsi="Times New Roman"/>
                <w:b/>
                <w:sz w:val="22"/>
                <w:szCs w:val="22"/>
                <w:u w:val="none"/>
                <w:lang w:val="ru-RU" w:eastAsia="ru-RU"/>
              </w:rPr>
              <w:t>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B206A" w14:textId="77777777" w:rsidR="00F30C31" w:rsidRPr="006E53E4" w:rsidRDefault="00F30C31" w:rsidP="007D427F">
            <w:pPr>
              <w:pStyle w:val="aff5"/>
              <w:shd w:val="clear" w:color="auto" w:fill="auto"/>
              <w:spacing w:line="240" w:lineRule="auto"/>
              <w:ind w:left="120"/>
              <w:rPr>
                <w:rStyle w:val="29"/>
                <w:b w:val="0"/>
                <w:sz w:val="22"/>
                <w:szCs w:val="22"/>
                <w:u w:val="none"/>
                <w:lang w:val="ru-RU" w:eastAsia="ru-RU"/>
              </w:rPr>
            </w:pPr>
            <w:r w:rsidRPr="006E53E4">
              <w:rPr>
                <w:rStyle w:val="29"/>
                <w:b w:val="0"/>
                <w:sz w:val="22"/>
                <w:szCs w:val="22"/>
                <w:u w:val="none"/>
                <w:lang w:val="ru-RU" w:eastAsia="ru-RU"/>
              </w:rPr>
              <w:t>ПІБ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74964" w14:textId="77777777" w:rsidR="00F30C31" w:rsidRPr="006E53E4" w:rsidRDefault="00F30C31" w:rsidP="007D427F">
            <w:pPr>
              <w:rPr>
                <w:rStyle w:val="29"/>
                <w:b w:val="0"/>
                <w:sz w:val="22"/>
                <w:szCs w:val="22"/>
                <w:u w:val="none"/>
                <w:lang w:eastAsia="ru-RU"/>
              </w:rPr>
            </w:pPr>
          </w:p>
        </w:tc>
      </w:tr>
      <w:tr w:rsidR="00F30C31" w:rsidRPr="006E53E4" w14:paraId="284E8FF1" w14:textId="77777777" w:rsidTr="007D427F">
        <w:trPr>
          <w:trHeight w:val="3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A1D69" w14:textId="77777777" w:rsidR="00F30C31" w:rsidRPr="006E53E4" w:rsidRDefault="00F30C31" w:rsidP="007D427F">
            <w:pPr>
              <w:pStyle w:val="26"/>
              <w:shd w:val="clear" w:color="auto" w:fill="auto"/>
              <w:spacing w:line="240" w:lineRule="auto"/>
              <w:ind w:left="120"/>
              <w:rPr>
                <w:rStyle w:val="29"/>
                <w:rFonts w:ascii="Times New Roman" w:hAnsi="Times New Roman"/>
                <w:b/>
                <w:sz w:val="22"/>
                <w:szCs w:val="22"/>
                <w:u w:val="none"/>
                <w:lang w:val="ru-RU" w:eastAsia="ru-RU"/>
              </w:rPr>
            </w:pPr>
            <w:r w:rsidRPr="006E53E4">
              <w:rPr>
                <w:rStyle w:val="29"/>
                <w:rFonts w:ascii="Times New Roman" w:hAnsi="Times New Roman"/>
                <w:b/>
                <w:sz w:val="22"/>
                <w:szCs w:val="22"/>
                <w:u w:val="none"/>
                <w:lang w:val="ru-RU" w:eastAsia="ru-RU"/>
              </w:rPr>
              <w:t>B.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74E0A" w14:textId="77777777" w:rsidR="00F30C31" w:rsidRPr="006E53E4" w:rsidRDefault="00F30C31" w:rsidP="007D427F">
            <w:pPr>
              <w:pStyle w:val="aff5"/>
              <w:shd w:val="clear" w:color="auto" w:fill="auto"/>
              <w:spacing w:line="240" w:lineRule="auto"/>
              <w:ind w:left="120"/>
              <w:rPr>
                <w:rStyle w:val="29"/>
                <w:b w:val="0"/>
                <w:sz w:val="22"/>
                <w:szCs w:val="22"/>
                <w:u w:val="none"/>
                <w:lang w:val="ru-RU" w:eastAsia="ru-RU"/>
              </w:rPr>
            </w:pPr>
            <w:r w:rsidRPr="006E53E4">
              <w:rPr>
                <w:rStyle w:val="29"/>
                <w:b w:val="0"/>
                <w:sz w:val="22"/>
                <w:szCs w:val="22"/>
                <w:u w:val="none"/>
                <w:lang w:val="ru-RU" w:eastAsia="ru-RU"/>
              </w:rPr>
              <w:t xml:space="preserve">Адреса </w:t>
            </w:r>
            <w:proofErr w:type="spellStart"/>
            <w:r w:rsidRPr="006E53E4">
              <w:rPr>
                <w:rStyle w:val="29"/>
                <w:b w:val="0"/>
                <w:sz w:val="22"/>
                <w:szCs w:val="22"/>
                <w:u w:val="none"/>
                <w:lang w:val="ru-RU" w:eastAsia="ru-RU"/>
              </w:rPr>
              <w:t>реєстрації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9AA13" w14:textId="77777777" w:rsidR="00F30C31" w:rsidRPr="006E53E4" w:rsidRDefault="00F30C31" w:rsidP="007D427F">
            <w:pPr>
              <w:rPr>
                <w:rStyle w:val="29"/>
                <w:b w:val="0"/>
                <w:sz w:val="22"/>
                <w:szCs w:val="22"/>
                <w:u w:val="none"/>
                <w:lang w:eastAsia="ru-RU"/>
              </w:rPr>
            </w:pPr>
          </w:p>
        </w:tc>
      </w:tr>
      <w:tr w:rsidR="00F30C31" w:rsidRPr="006E53E4" w14:paraId="462B72C3" w14:textId="77777777" w:rsidTr="007D427F">
        <w:trPr>
          <w:trHeight w:val="3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4DFBF" w14:textId="77777777" w:rsidR="00F30C31" w:rsidRPr="006E53E4" w:rsidRDefault="00F30C31" w:rsidP="007D427F">
            <w:pPr>
              <w:pStyle w:val="26"/>
              <w:shd w:val="clear" w:color="auto" w:fill="auto"/>
              <w:spacing w:line="240" w:lineRule="auto"/>
              <w:ind w:left="120"/>
              <w:rPr>
                <w:rStyle w:val="29"/>
                <w:rFonts w:ascii="Times New Roman" w:hAnsi="Times New Roman"/>
                <w:b/>
                <w:sz w:val="22"/>
                <w:szCs w:val="22"/>
                <w:u w:val="none"/>
                <w:lang w:val="ru-RU" w:eastAsia="ru-RU"/>
              </w:rPr>
            </w:pPr>
            <w:r w:rsidRPr="006E53E4">
              <w:rPr>
                <w:rStyle w:val="29"/>
                <w:rFonts w:ascii="Times New Roman" w:hAnsi="Times New Roman"/>
                <w:b/>
                <w:sz w:val="22"/>
                <w:szCs w:val="22"/>
                <w:u w:val="none"/>
                <w:lang w:val="ru-RU" w:eastAsia="ru-RU"/>
              </w:rPr>
              <w:t>C.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8A25E" w14:textId="77777777" w:rsidR="00F30C31" w:rsidRPr="006E53E4" w:rsidRDefault="00F30C31" w:rsidP="007D427F">
            <w:pPr>
              <w:pStyle w:val="aff5"/>
              <w:shd w:val="clear" w:color="auto" w:fill="auto"/>
              <w:spacing w:line="240" w:lineRule="auto"/>
              <w:ind w:left="120"/>
              <w:rPr>
                <w:rStyle w:val="29"/>
                <w:b w:val="0"/>
                <w:sz w:val="22"/>
                <w:szCs w:val="22"/>
                <w:u w:val="none"/>
                <w:lang w:val="ru-RU" w:eastAsia="ru-RU"/>
              </w:rPr>
            </w:pPr>
            <w:r w:rsidRPr="006E53E4">
              <w:rPr>
                <w:rStyle w:val="29"/>
                <w:b w:val="0"/>
                <w:sz w:val="22"/>
                <w:szCs w:val="22"/>
                <w:u w:val="none"/>
                <w:lang w:val="ru-RU" w:eastAsia="ru-RU"/>
              </w:rPr>
              <w:t xml:space="preserve">Адреса фактичного </w:t>
            </w:r>
            <w:proofErr w:type="spellStart"/>
            <w:r w:rsidRPr="006E53E4">
              <w:rPr>
                <w:rStyle w:val="29"/>
                <w:b w:val="0"/>
                <w:sz w:val="22"/>
                <w:szCs w:val="22"/>
                <w:u w:val="none"/>
                <w:lang w:val="ru-RU" w:eastAsia="ru-RU"/>
              </w:rPr>
              <w:t>проживання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9ACEB" w14:textId="77777777" w:rsidR="00F30C31" w:rsidRPr="006E53E4" w:rsidRDefault="00F30C31" w:rsidP="007D427F">
            <w:pPr>
              <w:rPr>
                <w:rStyle w:val="29"/>
                <w:b w:val="0"/>
                <w:sz w:val="22"/>
                <w:szCs w:val="22"/>
                <w:u w:val="none"/>
                <w:lang w:eastAsia="ru-RU"/>
              </w:rPr>
            </w:pPr>
          </w:p>
        </w:tc>
      </w:tr>
      <w:tr w:rsidR="00F30C31" w:rsidRPr="006E53E4" w14:paraId="1DAA589B" w14:textId="77777777" w:rsidTr="002A0836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E6FF2" w14:textId="77777777" w:rsidR="00F30C31" w:rsidRPr="006E53E4" w:rsidRDefault="00F30C31" w:rsidP="007D427F">
            <w:pPr>
              <w:pStyle w:val="26"/>
              <w:shd w:val="clear" w:color="auto" w:fill="auto"/>
              <w:spacing w:line="240" w:lineRule="auto"/>
              <w:ind w:left="120"/>
              <w:rPr>
                <w:rStyle w:val="29"/>
                <w:rFonts w:ascii="Times New Roman" w:hAnsi="Times New Roman"/>
                <w:b/>
                <w:sz w:val="22"/>
                <w:szCs w:val="22"/>
                <w:u w:val="none"/>
                <w:lang w:val="ru-RU" w:eastAsia="ru-RU"/>
              </w:rPr>
            </w:pPr>
            <w:r w:rsidRPr="006E53E4">
              <w:rPr>
                <w:rStyle w:val="29"/>
                <w:rFonts w:ascii="Times New Roman" w:hAnsi="Times New Roman"/>
                <w:b/>
                <w:sz w:val="22"/>
                <w:szCs w:val="22"/>
                <w:u w:val="none"/>
                <w:lang w:val="ru-RU" w:eastAsia="ru-RU"/>
              </w:rPr>
              <w:t>D.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946DE" w14:textId="77777777" w:rsidR="00F30C31" w:rsidRPr="006E53E4" w:rsidRDefault="00F30C31" w:rsidP="007D427F">
            <w:pPr>
              <w:pStyle w:val="26"/>
              <w:shd w:val="clear" w:color="auto" w:fill="auto"/>
              <w:spacing w:line="240" w:lineRule="auto"/>
              <w:ind w:left="120"/>
              <w:rPr>
                <w:rStyle w:val="29"/>
                <w:rFonts w:ascii="Times New Roman" w:hAnsi="Times New Roman"/>
                <w:b/>
                <w:sz w:val="22"/>
                <w:szCs w:val="22"/>
                <w:u w:val="none"/>
                <w:lang w:val="ru-RU" w:eastAsia="ru-RU"/>
              </w:rPr>
            </w:pPr>
            <w:r w:rsidRPr="006E53E4">
              <w:rPr>
                <w:rStyle w:val="29"/>
                <w:rFonts w:ascii="Times New Roman" w:hAnsi="Times New Roman"/>
                <w:b/>
                <w:sz w:val="22"/>
                <w:szCs w:val="22"/>
                <w:u w:val="none"/>
                <w:lang w:val="ru-RU" w:eastAsia="ru-RU"/>
              </w:rPr>
              <w:t xml:space="preserve">Дата </w:t>
            </w:r>
            <w:proofErr w:type="spellStart"/>
            <w:r w:rsidRPr="006E53E4">
              <w:rPr>
                <w:rStyle w:val="29"/>
                <w:rFonts w:ascii="Times New Roman" w:hAnsi="Times New Roman"/>
                <w:b/>
                <w:sz w:val="22"/>
                <w:szCs w:val="22"/>
                <w:u w:val="none"/>
                <w:lang w:val="ru-RU" w:eastAsia="ru-RU"/>
              </w:rPr>
              <w:t>народження</w:t>
            </w:r>
            <w:proofErr w:type="spellEnd"/>
            <w:r w:rsidRPr="006E53E4">
              <w:rPr>
                <w:rStyle w:val="29"/>
                <w:rFonts w:ascii="Times New Roman" w:hAnsi="Times New Roman"/>
                <w:b/>
                <w:sz w:val="22"/>
                <w:szCs w:val="22"/>
                <w:u w:val="none"/>
                <w:lang w:val="ru-RU" w:eastAsia="ru-RU"/>
              </w:rPr>
              <w:t>(</w:t>
            </w:r>
            <w:proofErr w:type="spellStart"/>
            <w:r w:rsidRPr="006E53E4">
              <w:rPr>
                <w:rStyle w:val="29"/>
                <w:rFonts w:ascii="Times New Roman" w:hAnsi="Times New Roman"/>
                <w:b/>
                <w:sz w:val="22"/>
                <w:szCs w:val="22"/>
                <w:u w:val="none"/>
                <w:lang w:val="ru-RU" w:eastAsia="ru-RU"/>
              </w:rPr>
              <w:t>дд</w:t>
            </w:r>
            <w:proofErr w:type="spellEnd"/>
            <w:r w:rsidRPr="006E53E4">
              <w:rPr>
                <w:rStyle w:val="29"/>
                <w:rFonts w:ascii="Times New Roman" w:hAnsi="Times New Roman"/>
                <w:b/>
                <w:sz w:val="22"/>
                <w:szCs w:val="22"/>
                <w:u w:val="none"/>
                <w:lang w:val="ru-RU" w:eastAsia="ru-RU"/>
              </w:rPr>
              <w:t>/мм/</w:t>
            </w:r>
            <w:proofErr w:type="spellStart"/>
            <w:r w:rsidRPr="006E53E4">
              <w:rPr>
                <w:rStyle w:val="29"/>
                <w:rFonts w:ascii="Times New Roman" w:hAnsi="Times New Roman"/>
                <w:b/>
                <w:sz w:val="22"/>
                <w:szCs w:val="22"/>
                <w:u w:val="none"/>
                <w:lang w:val="ru-RU" w:eastAsia="ru-RU"/>
              </w:rPr>
              <w:t>рррр</w:t>
            </w:r>
            <w:proofErr w:type="spellEnd"/>
            <w:r w:rsidRPr="006E53E4">
              <w:rPr>
                <w:rStyle w:val="29"/>
                <w:rFonts w:ascii="Times New Roman" w:hAnsi="Times New Roman"/>
                <w:b/>
                <w:sz w:val="22"/>
                <w:szCs w:val="22"/>
                <w:u w:val="none"/>
                <w:lang w:val="ru-RU" w:eastAsia="ru-RU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09615" w14:textId="77777777" w:rsidR="00F30C31" w:rsidRPr="006E53E4" w:rsidRDefault="00F30C31" w:rsidP="007D427F">
            <w:pPr>
              <w:rPr>
                <w:rStyle w:val="29"/>
                <w:b w:val="0"/>
                <w:sz w:val="22"/>
                <w:szCs w:val="22"/>
                <w:u w:val="none"/>
                <w:lang w:eastAsia="ru-RU"/>
              </w:rPr>
            </w:pPr>
          </w:p>
        </w:tc>
      </w:tr>
      <w:tr w:rsidR="00F30C31" w:rsidRPr="006E53E4" w14:paraId="5EE21C1E" w14:textId="77777777" w:rsidTr="007D427F">
        <w:trPr>
          <w:trHeight w:val="5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5F5E5" w14:textId="77777777" w:rsidR="00F30C31" w:rsidRPr="006E53E4" w:rsidRDefault="00F30C31" w:rsidP="007D427F">
            <w:pPr>
              <w:pStyle w:val="26"/>
              <w:shd w:val="clear" w:color="auto" w:fill="auto"/>
              <w:spacing w:line="240" w:lineRule="auto"/>
              <w:ind w:left="120"/>
              <w:rPr>
                <w:rStyle w:val="29"/>
                <w:rFonts w:ascii="Times New Roman" w:hAnsi="Times New Roman"/>
                <w:b/>
                <w:sz w:val="22"/>
                <w:szCs w:val="22"/>
                <w:u w:val="none"/>
                <w:lang w:val="ru-RU" w:eastAsia="ru-RU"/>
              </w:rPr>
            </w:pPr>
            <w:r w:rsidRPr="006E53E4">
              <w:rPr>
                <w:rStyle w:val="29"/>
                <w:rFonts w:ascii="Times New Roman" w:hAnsi="Times New Roman"/>
                <w:b/>
                <w:sz w:val="22"/>
                <w:szCs w:val="22"/>
                <w:u w:val="none"/>
                <w:lang w:val="ru-RU" w:eastAsia="ru-RU"/>
              </w:rPr>
              <w:t>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725E4" w14:textId="77777777" w:rsidR="00F30C31" w:rsidRPr="006E53E4" w:rsidRDefault="00F30C31" w:rsidP="007D427F">
            <w:pPr>
              <w:pStyle w:val="26"/>
              <w:shd w:val="clear" w:color="auto" w:fill="auto"/>
              <w:spacing w:line="254" w:lineRule="exact"/>
              <w:ind w:left="120"/>
              <w:rPr>
                <w:rStyle w:val="29"/>
                <w:rFonts w:ascii="Times New Roman" w:hAnsi="Times New Roman"/>
                <w:b/>
                <w:sz w:val="22"/>
                <w:szCs w:val="22"/>
                <w:u w:val="none"/>
                <w:lang w:val="ru-RU" w:eastAsia="ru-RU"/>
              </w:rPr>
            </w:pPr>
            <w:proofErr w:type="spellStart"/>
            <w:r w:rsidRPr="006E53E4">
              <w:rPr>
                <w:rStyle w:val="29"/>
                <w:rFonts w:ascii="Times New Roman" w:hAnsi="Times New Roman"/>
                <w:b/>
                <w:sz w:val="22"/>
                <w:szCs w:val="22"/>
                <w:u w:val="none"/>
                <w:lang w:val="ru-RU" w:eastAsia="ru-RU"/>
              </w:rPr>
              <w:t>Місце</w:t>
            </w:r>
            <w:proofErr w:type="spellEnd"/>
            <w:r w:rsidRPr="006E53E4">
              <w:rPr>
                <w:rStyle w:val="29"/>
                <w:rFonts w:ascii="Times New Roman" w:hAnsi="Times New Roman"/>
                <w:b/>
                <w:sz w:val="22"/>
                <w:szCs w:val="22"/>
                <w:u w:val="none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29"/>
                <w:rFonts w:ascii="Times New Roman" w:hAnsi="Times New Roman"/>
                <w:b/>
                <w:sz w:val="22"/>
                <w:szCs w:val="22"/>
                <w:u w:val="none"/>
                <w:lang w:val="ru-RU" w:eastAsia="ru-RU"/>
              </w:rPr>
              <w:t>народження</w:t>
            </w:r>
            <w:proofErr w:type="spellEnd"/>
            <w:r w:rsidRPr="006E53E4">
              <w:rPr>
                <w:rStyle w:val="29"/>
                <w:rFonts w:ascii="Times New Roman" w:hAnsi="Times New Roman"/>
                <w:b/>
                <w:sz w:val="22"/>
                <w:szCs w:val="22"/>
                <w:u w:val="none"/>
                <w:lang w:val="ru-RU" w:eastAsia="ru-RU"/>
              </w:rPr>
              <w:t xml:space="preserve"> (нас. пункт, </w:t>
            </w:r>
            <w:proofErr w:type="spellStart"/>
            <w:r w:rsidRPr="006E53E4">
              <w:rPr>
                <w:rStyle w:val="29"/>
                <w:rFonts w:ascii="Times New Roman" w:hAnsi="Times New Roman"/>
                <w:b/>
                <w:sz w:val="22"/>
                <w:szCs w:val="22"/>
                <w:u w:val="none"/>
                <w:lang w:val="ru-RU" w:eastAsia="ru-RU"/>
              </w:rPr>
              <w:t>країна</w:t>
            </w:r>
            <w:proofErr w:type="spellEnd"/>
            <w:r w:rsidRPr="006E53E4">
              <w:rPr>
                <w:rStyle w:val="29"/>
                <w:rFonts w:ascii="Times New Roman" w:hAnsi="Times New Roman"/>
                <w:b/>
                <w:sz w:val="22"/>
                <w:szCs w:val="22"/>
                <w:u w:val="none"/>
                <w:lang w:val="ru-RU" w:eastAsia="ru-RU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54B2F" w14:textId="77777777" w:rsidR="00F30C31" w:rsidRPr="006E53E4" w:rsidRDefault="00F30C31" w:rsidP="007D427F">
            <w:pPr>
              <w:rPr>
                <w:rStyle w:val="29"/>
                <w:b w:val="0"/>
                <w:sz w:val="22"/>
                <w:szCs w:val="22"/>
                <w:u w:val="none"/>
                <w:lang w:eastAsia="ru-RU"/>
              </w:rPr>
            </w:pPr>
          </w:p>
        </w:tc>
      </w:tr>
    </w:tbl>
    <w:p w14:paraId="5AE17CF8" w14:textId="77777777" w:rsidR="00F30C31" w:rsidRPr="006E53E4" w:rsidRDefault="00F30C31" w:rsidP="00F30C31">
      <w:pPr>
        <w:pStyle w:val="212"/>
        <w:shd w:val="clear" w:color="auto" w:fill="auto"/>
        <w:spacing w:line="210" w:lineRule="exact"/>
        <w:jc w:val="center"/>
        <w:rPr>
          <w:rStyle w:val="29"/>
          <w:b/>
          <w:sz w:val="22"/>
          <w:szCs w:val="22"/>
          <w:lang w:eastAsia="uk-UA"/>
        </w:rPr>
      </w:pPr>
      <w:proofErr w:type="spellStart"/>
      <w:r w:rsidRPr="006E53E4">
        <w:rPr>
          <w:rStyle w:val="29"/>
          <w:b/>
          <w:sz w:val="22"/>
          <w:szCs w:val="22"/>
          <w:lang w:eastAsia="uk-UA"/>
        </w:rPr>
        <w:t>Частина</w:t>
      </w:r>
      <w:proofErr w:type="spellEnd"/>
      <w:r w:rsidRPr="006E53E4">
        <w:rPr>
          <w:rStyle w:val="29"/>
          <w:b/>
          <w:sz w:val="22"/>
          <w:szCs w:val="22"/>
          <w:lang w:eastAsia="uk-UA"/>
        </w:rPr>
        <w:t xml:space="preserve"> 2 - Держава/</w:t>
      </w:r>
      <w:proofErr w:type="spellStart"/>
      <w:r w:rsidRPr="006E53E4">
        <w:rPr>
          <w:rStyle w:val="29"/>
          <w:b/>
          <w:sz w:val="22"/>
          <w:szCs w:val="22"/>
          <w:lang w:eastAsia="uk-UA"/>
        </w:rPr>
        <w:t>юрисдикція</w:t>
      </w:r>
      <w:proofErr w:type="spellEnd"/>
      <w:r w:rsidRPr="006E53E4">
        <w:rPr>
          <w:rStyle w:val="29"/>
          <w:b/>
          <w:sz w:val="22"/>
          <w:szCs w:val="22"/>
          <w:lang w:eastAsia="uk-UA"/>
        </w:rPr>
        <w:t xml:space="preserve"> резидентства для </w:t>
      </w:r>
      <w:proofErr w:type="spellStart"/>
      <w:r w:rsidRPr="006E53E4">
        <w:rPr>
          <w:rStyle w:val="29"/>
          <w:b/>
          <w:sz w:val="22"/>
          <w:szCs w:val="22"/>
          <w:lang w:eastAsia="uk-UA"/>
        </w:rPr>
        <w:t>цілей</w:t>
      </w:r>
      <w:proofErr w:type="spellEnd"/>
      <w:r w:rsidRPr="006E53E4">
        <w:rPr>
          <w:rStyle w:val="29"/>
          <w:b/>
          <w:sz w:val="22"/>
          <w:szCs w:val="22"/>
          <w:lang w:eastAsia="uk-UA"/>
        </w:rPr>
        <w:t xml:space="preserve"> </w:t>
      </w:r>
      <w:proofErr w:type="spellStart"/>
      <w:r w:rsidRPr="006E53E4">
        <w:rPr>
          <w:rStyle w:val="29"/>
          <w:b/>
          <w:sz w:val="22"/>
          <w:szCs w:val="22"/>
          <w:lang w:eastAsia="uk-UA"/>
        </w:rPr>
        <w:t>оподаткування</w:t>
      </w:r>
      <w:proofErr w:type="spellEnd"/>
      <w:r w:rsidRPr="006E53E4">
        <w:rPr>
          <w:rStyle w:val="29"/>
          <w:b/>
          <w:sz w:val="22"/>
          <w:szCs w:val="22"/>
          <w:lang w:eastAsia="uk-UA"/>
        </w:rPr>
        <w:t xml:space="preserve"> та ІПН</w:t>
      </w:r>
    </w:p>
    <w:tbl>
      <w:tblPr>
        <w:tblpPr w:leftFromText="180" w:rightFromText="180" w:vertAnchor="text" w:horzAnchor="margin" w:tblpXSpec="center" w:tblpY="167"/>
        <w:tblW w:w="100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121"/>
        <w:gridCol w:w="1418"/>
        <w:gridCol w:w="1275"/>
        <w:gridCol w:w="2835"/>
        <w:gridCol w:w="3828"/>
      </w:tblGrid>
      <w:tr w:rsidR="00F30C31" w:rsidRPr="006E53E4" w14:paraId="3097DE5E" w14:textId="77777777" w:rsidTr="007D427F">
        <w:trPr>
          <w:trHeight w:val="312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42A16" w14:textId="77777777" w:rsidR="00F30C31" w:rsidRPr="006E53E4" w:rsidRDefault="00F30C31" w:rsidP="007D427F">
            <w:pPr>
              <w:pStyle w:val="aff5"/>
              <w:shd w:val="clear" w:color="auto" w:fill="auto"/>
              <w:spacing w:line="240" w:lineRule="auto"/>
              <w:ind w:left="140"/>
              <w:rPr>
                <w:sz w:val="22"/>
                <w:szCs w:val="22"/>
                <w:lang w:eastAsia="uk-UA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F485D" w14:textId="77777777" w:rsidR="00F30C31" w:rsidRPr="006E53E4" w:rsidRDefault="00F30C31" w:rsidP="007D427F">
            <w:pPr>
              <w:pStyle w:val="aff5"/>
              <w:shd w:val="clear" w:color="auto" w:fill="auto"/>
              <w:spacing w:line="240" w:lineRule="auto"/>
              <w:ind w:left="140"/>
              <w:rPr>
                <w:rStyle w:val="29"/>
                <w:sz w:val="22"/>
                <w:szCs w:val="22"/>
                <w:lang w:val="ru-RU" w:eastAsia="ru-RU"/>
              </w:rPr>
            </w:pPr>
            <w:r w:rsidRPr="006E53E4">
              <w:rPr>
                <w:rStyle w:val="29"/>
                <w:sz w:val="22"/>
                <w:szCs w:val="22"/>
                <w:lang w:val="ru-RU" w:eastAsia="ru-RU"/>
              </w:rPr>
              <w:t xml:space="preserve">Я </w:t>
            </w:r>
            <w:proofErr w:type="spellStart"/>
            <w:r w:rsidRPr="006E53E4">
              <w:rPr>
                <w:rStyle w:val="29"/>
                <w:sz w:val="22"/>
                <w:szCs w:val="22"/>
                <w:lang w:val="ru-RU" w:eastAsia="ru-RU"/>
              </w:rPr>
              <w:t>підтверджую</w:t>
            </w:r>
            <w:proofErr w:type="spellEnd"/>
            <w:r w:rsidRPr="006E53E4">
              <w:rPr>
                <w:rStyle w:val="29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6E53E4">
              <w:rPr>
                <w:rStyle w:val="29"/>
                <w:sz w:val="22"/>
                <w:szCs w:val="22"/>
                <w:lang w:val="ru-RU" w:eastAsia="ru-RU"/>
              </w:rPr>
              <w:t>що</w:t>
            </w:r>
            <w:proofErr w:type="spellEnd"/>
            <w:r w:rsidRPr="006E53E4">
              <w:rPr>
                <w:rStyle w:val="29"/>
                <w:sz w:val="22"/>
                <w:szCs w:val="22"/>
                <w:lang w:val="ru-RU" w:eastAsia="ru-RU"/>
              </w:rPr>
              <w:t xml:space="preserve"> я не є </w:t>
            </w:r>
            <w:proofErr w:type="spellStart"/>
            <w:r w:rsidRPr="006E53E4">
              <w:rPr>
                <w:rStyle w:val="29"/>
                <w:sz w:val="22"/>
                <w:szCs w:val="22"/>
                <w:lang w:val="ru-RU" w:eastAsia="ru-RU"/>
              </w:rPr>
              <w:t>податковим</w:t>
            </w:r>
            <w:proofErr w:type="spellEnd"/>
            <w:r w:rsidRPr="006E53E4">
              <w:rPr>
                <w:rStyle w:val="29"/>
                <w:sz w:val="22"/>
                <w:szCs w:val="22"/>
                <w:lang w:val="ru-RU" w:eastAsia="ru-RU"/>
              </w:rPr>
              <w:t xml:space="preserve"> резидентом будь-</w:t>
            </w:r>
            <w:proofErr w:type="spellStart"/>
            <w:r w:rsidRPr="006E53E4">
              <w:rPr>
                <w:rStyle w:val="29"/>
                <w:sz w:val="22"/>
                <w:szCs w:val="22"/>
                <w:lang w:val="ru-RU" w:eastAsia="ru-RU"/>
              </w:rPr>
              <w:t>яких</w:t>
            </w:r>
            <w:proofErr w:type="spellEnd"/>
            <w:r w:rsidRPr="006E53E4">
              <w:rPr>
                <w:rStyle w:val="29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29"/>
                <w:sz w:val="22"/>
                <w:szCs w:val="22"/>
                <w:lang w:val="ru-RU" w:eastAsia="ru-RU"/>
              </w:rPr>
              <w:t>інших</w:t>
            </w:r>
            <w:proofErr w:type="spellEnd"/>
            <w:r w:rsidRPr="006E53E4">
              <w:rPr>
                <w:rStyle w:val="29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29"/>
                <w:sz w:val="22"/>
                <w:szCs w:val="22"/>
                <w:lang w:val="ru-RU" w:eastAsia="ru-RU"/>
              </w:rPr>
              <w:t>країн</w:t>
            </w:r>
            <w:proofErr w:type="spellEnd"/>
            <w:r w:rsidRPr="006E53E4">
              <w:rPr>
                <w:rStyle w:val="29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6E53E4">
              <w:rPr>
                <w:rStyle w:val="29"/>
                <w:sz w:val="22"/>
                <w:szCs w:val="22"/>
                <w:lang w:val="ru-RU" w:eastAsia="ru-RU"/>
              </w:rPr>
              <w:t>крім</w:t>
            </w:r>
            <w:proofErr w:type="spellEnd"/>
            <w:r w:rsidRPr="006E53E4">
              <w:rPr>
                <w:rStyle w:val="29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29"/>
                <w:sz w:val="22"/>
                <w:szCs w:val="22"/>
                <w:lang w:val="ru-RU" w:eastAsia="ru-RU"/>
              </w:rPr>
              <w:t>України</w:t>
            </w:r>
            <w:proofErr w:type="spellEnd"/>
            <w:r w:rsidRPr="006E53E4">
              <w:rPr>
                <w:rStyle w:val="29"/>
                <w:sz w:val="22"/>
                <w:szCs w:val="22"/>
                <w:lang w:val="ru-RU" w:eastAsia="ru-RU"/>
              </w:rPr>
              <w:t xml:space="preserve"> (+)</w:t>
            </w:r>
          </w:p>
        </w:tc>
      </w:tr>
      <w:tr w:rsidR="00F30C31" w:rsidRPr="006E53E4" w14:paraId="4B1FBC7E" w14:textId="77777777" w:rsidTr="007D427F">
        <w:trPr>
          <w:trHeight w:val="514"/>
        </w:trPr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A9A08" w14:textId="77777777" w:rsidR="00F30C31" w:rsidRPr="006E53E4" w:rsidRDefault="00F30C31" w:rsidP="007D427F">
            <w:pPr>
              <w:pStyle w:val="26"/>
              <w:shd w:val="clear" w:color="auto" w:fill="auto"/>
              <w:spacing w:line="250" w:lineRule="exact"/>
              <w:ind w:left="140"/>
              <w:rPr>
                <w:rStyle w:val="29"/>
                <w:rFonts w:ascii="Times New Roman" w:hAnsi="Times New Roman"/>
                <w:sz w:val="22"/>
                <w:szCs w:val="22"/>
                <w:u w:val="none"/>
                <w:lang w:val="ru-RU" w:eastAsia="ru-RU"/>
              </w:rPr>
            </w:pPr>
            <w:r w:rsidRPr="006E53E4">
              <w:rPr>
                <w:rStyle w:val="29"/>
                <w:rFonts w:ascii="Times New Roman" w:hAnsi="Times New Roman"/>
                <w:sz w:val="22"/>
                <w:szCs w:val="22"/>
                <w:u w:val="none"/>
                <w:lang w:val="ru-RU" w:eastAsia="ru-RU"/>
              </w:rPr>
              <w:t xml:space="preserve">Будь ласка, </w:t>
            </w:r>
            <w:proofErr w:type="spellStart"/>
            <w:r w:rsidRPr="006E53E4">
              <w:rPr>
                <w:rStyle w:val="29"/>
                <w:rFonts w:ascii="Times New Roman" w:hAnsi="Times New Roman"/>
                <w:sz w:val="22"/>
                <w:szCs w:val="22"/>
                <w:u w:val="none"/>
                <w:lang w:val="ru-RU" w:eastAsia="ru-RU"/>
              </w:rPr>
              <w:t>вкажіть</w:t>
            </w:r>
            <w:proofErr w:type="spellEnd"/>
            <w:r w:rsidRPr="006E53E4">
              <w:rPr>
                <w:rStyle w:val="29"/>
                <w:rFonts w:ascii="Times New Roman" w:hAnsi="Times New Roman"/>
                <w:sz w:val="22"/>
                <w:szCs w:val="22"/>
                <w:u w:val="none"/>
                <w:lang w:val="ru-RU" w:eastAsia="ru-RU"/>
              </w:rPr>
              <w:t xml:space="preserve"> в </w:t>
            </w:r>
            <w:proofErr w:type="spellStart"/>
            <w:r w:rsidRPr="006E53E4">
              <w:rPr>
                <w:rStyle w:val="29"/>
                <w:rFonts w:ascii="Times New Roman" w:hAnsi="Times New Roman"/>
                <w:sz w:val="22"/>
                <w:szCs w:val="22"/>
                <w:u w:val="none"/>
                <w:lang w:val="ru-RU" w:eastAsia="ru-RU"/>
              </w:rPr>
              <w:t>таблиці</w:t>
            </w:r>
            <w:proofErr w:type="spellEnd"/>
            <w:r w:rsidRPr="006E53E4">
              <w:rPr>
                <w:rStyle w:val="29"/>
                <w:rFonts w:ascii="Times New Roman" w:hAnsi="Times New Roman"/>
                <w:sz w:val="22"/>
                <w:szCs w:val="22"/>
                <w:u w:val="none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29"/>
                <w:rFonts w:ascii="Times New Roman" w:hAnsi="Times New Roman"/>
                <w:sz w:val="22"/>
                <w:szCs w:val="22"/>
                <w:u w:val="none"/>
                <w:lang w:val="ru-RU" w:eastAsia="ru-RU"/>
              </w:rPr>
              <w:t>нижче</w:t>
            </w:r>
            <w:proofErr w:type="spellEnd"/>
            <w:r w:rsidRPr="006E53E4">
              <w:rPr>
                <w:rStyle w:val="29"/>
                <w:rFonts w:ascii="Times New Roman" w:hAnsi="Times New Roman"/>
                <w:sz w:val="22"/>
                <w:szCs w:val="22"/>
                <w:u w:val="none"/>
                <w:lang w:val="ru-RU" w:eastAsia="ru-RU"/>
              </w:rPr>
              <w:t xml:space="preserve"> державу(-и) /</w:t>
            </w:r>
            <w:proofErr w:type="spellStart"/>
            <w:r w:rsidRPr="006E53E4">
              <w:rPr>
                <w:rStyle w:val="29"/>
                <w:rFonts w:ascii="Times New Roman" w:hAnsi="Times New Roman"/>
                <w:sz w:val="22"/>
                <w:szCs w:val="22"/>
                <w:u w:val="none"/>
                <w:lang w:val="ru-RU" w:eastAsia="ru-RU"/>
              </w:rPr>
              <w:t>юрисдикцію</w:t>
            </w:r>
            <w:proofErr w:type="spellEnd"/>
            <w:r w:rsidRPr="006E53E4">
              <w:rPr>
                <w:rStyle w:val="29"/>
                <w:rFonts w:ascii="Times New Roman" w:hAnsi="Times New Roman"/>
                <w:sz w:val="22"/>
                <w:szCs w:val="22"/>
                <w:u w:val="none"/>
                <w:lang w:val="ru-RU" w:eastAsia="ru-RU"/>
              </w:rPr>
              <w:t>(-ї) резидентства та (</w:t>
            </w:r>
            <w:proofErr w:type="spellStart"/>
            <w:r w:rsidRPr="006E53E4">
              <w:rPr>
                <w:rStyle w:val="29"/>
                <w:rFonts w:ascii="Times New Roman" w:hAnsi="Times New Roman"/>
                <w:sz w:val="22"/>
                <w:szCs w:val="22"/>
                <w:u w:val="none"/>
                <w:lang w:val="ru-RU" w:eastAsia="ru-RU"/>
              </w:rPr>
              <w:t>ii</w:t>
            </w:r>
            <w:proofErr w:type="spellEnd"/>
            <w:r w:rsidRPr="006E53E4">
              <w:rPr>
                <w:rStyle w:val="29"/>
                <w:rFonts w:ascii="Times New Roman" w:hAnsi="Times New Roman"/>
                <w:sz w:val="22"/>
                <w:szCs w:val="22"/>
                <w:u w:val="none"/>
                <w:lang w:val="ru-RU" w:eastAsia="ru-RU"/>
              </w:rPr>
              <w:t>) ІПН</w:t>
            </w:r>
          </w:p>
          <w:p w14:paraId="5C341599" w14:textId="77777777" w:rsidR="00F30C31" w:rsidRPr="006E53E4" w:rsidRDefault="00F30C31" w:rsidP="007D427F">
            <w:pPr>
              <w:pStyle w:val="26"/>
              <w:shd w:val="clear" w:color="auto" w:fill="auto"/>
              <w:spacing w:line="250" w:lineRule="exact"/>
              <w:ind w:left="140"/>
              <w:rPr>
                <w:rStyle w:val="29"/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6E53E4">
              <w:rPr>
                <w:rStyle w:val="29"/>
                <w:rFonts w:ascii="Times New Roman" w:hAnsi="Times New Roman"/>
                <w:sz w:val="22"/>
                <w:szCs w:val="22"/>
                <w:u w:val="none"/>
                <w:lang w:val="ru-RU" w:eastAsia="ru-RU"/>
              </w:rPr>
              <w:t xml:space="preserve">для </w:t>
            </w:r>
            <w:proofErr w:type="spellStart"/>
            <w:r w:rsidRPr="006E53E4">
              <w:rPr>
                <w:rStyle w:val="29"/>
                <w:rFonts w:ascii="Times New Roman" w:hAnsi="Times New Roman"/>
                <w:sz w:val="22"/>
                <w:szCs w:val="22"/>
                <w:u w:val="none"/>
                <w:lang w:val="ru-RU" w:eastAsia="ru-RU"/>
              </w:rPr>
              <w:t>кожної</w:t>
            </w:r>
            <w:proofErr w:type="spellEnd"/>
            <w:r w:rsidRPr="006E53E4">
              <w:rPr>
                <w:rStyle w:val="29"/>
                <w:rFonts w:ascii="Times New Roman" w:hAnsi="Times New Roman"/>
                <w:sz w:val="22"/>
                <w:szCs w:val="22"/>
                <w:u w:val="none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29"/>
                <w:rFonts w:ascii="Times New Roman" w:hAnsi="Times New Roman"/>
                <w:sz w:val="22"/>
                <w:szCs w:val="22"/>
                <w:u w:val="none"/>
                <w:lang w:val="ru-RU" w:eastAsia="ru-RU"/>
              </w:rPr>
              <w:t>зазначеної</w:t>
            </w:r>
            <w:proofErr w:type="spellEnd"/>
            <w:r w:rsidRPr="006E53E4">
              <w:rPr>
                <w:rStyle w:val="29"/>
                <w:rFonts w:ascii="Times New Roman" w:hAnsi="Times New Roman"/>
                <w:sz w:val="22"/>
                <w:szCs w:val="22"/>
                <w:u w:val="none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29"/>
                <w:rFonts w:ascii="Times New Roman" w:hAnsi="Times New Roman"/>
                <w:sz w:val="22"/>
                <w:szCs w:val="22"/>
                <w:u w:val="none"/>
                <w:lang w:val="ru-RU" w:eastAsia="ru-RU"/>
              </w:rPr>
              <w:t>держави</w:t>
            </w:r>
            <w:proofErr w:type="spellEnd"/>
            <w:r w:rsidRPr="006E53E4">
              <w:rPr>
                <w:rStyle w:val="29"/>
                <w:rFonts w:ascii="Times New Roman" w:hAnsi="Times New Roman"/>
                <w:sz w:val="22"/>
                <w:szCs w:val="22"/>
                <w:u w:val="none"/>
                <w:lang w:val="ru-RU" w:eastAsia="ru-RU"/>
              </w:rPr>
              <w:t>/</w:t>
            </w:r>
            <w:proofErr w:type="spellStart"/>
            <w:r w:rsidRPr="006E53E4">
              <w:rPr>
                <w:rStyle w:val="29"/>
                <w:rFonts w:ascii="Times New Roman" w:hAnsi="Times New Roman"/>
                <w:sz w:val="22"/>
                <w:szCs w:val="22"/>
                <w:u w:val="none"/>
                <w:lang w:val="ru-RU" w:eastAsia="ru-RU"/>
              </w:rPr>
              <w:t>юрисдикції</w:t>
            </w:r>
            <w:proofErr w:type="spellEnd"/>
            <w:r w:rsidRPr="006E53E4">
              <w:rPr>
                <w:rStyle w:val="29"/>
                <w:rFonts w:ascii="Times New Roman" w:hAnsi="Times New Roman"/>
                <w:sz w:val="22"/>
                <w:szCs w:val="22"/>
                <w:u w:val="none"/>
                <w:lang w:val="ru-RU" w:eastAsia="ru-RU"/>
              </w:rPr>
              <w:t xml:space="preserve">, де </w:t>
            </w:r>
            <w:proofErr w:type="spellStart"/>
            <w:r w:rsidRPr="006E53E4">
              <w:rPr>
                <w:rStyle w:val="29"/>
                <w:rFonts w:ascii="Times New Roman" w:hAnsi="Times New Roman"/>
                <w:sz w:val="22"/>
                <w:szCs w:val="22"/>
                <w:u w:val="none"/>
                <w:lang w:val="ru-RU" w:eastAsia="ru-RU"/>
              </w:rPr>
              <w:t>ви</w:t>
            </w:r>
            <w:proofErr w:type="spellEnd"/>
            <w:r w:rsidRPr="006E53E4">
              <w:rPr>
                <w:rStyle w:val="29"/>
                <w:rFonts w:ascii="Times New Roman" w:hAnsi="Times New Roman"/>
                <w:sz w:val="22"/>
                <w:szCs w:val="22"/>
                <w:u w:val="none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29"/>
                <w:rFonts w:ascii="Times New Roman" w:hAnsi="Times New Roman"/>
                <w:sz w:val="22"/>
                <w:szCs w:val="22"/>
                <w:u w:val="none"/>
                <w:lang w:val="ru-RU" w:eastAsia="ru-RU"/>
              </w:rPr>
              <w:t>маєте</w:t>
            </w:r>
            <w:proofErr w:type="spellEnd"/>
            <w:r w:rsidRPr="006E53E4">
              <w:rPr>
                <w:rStyle w:val="29"/>
                <w:rFonts w:ascii="Times New Roman" w:hAnsi="Times New Roman"/>
                <w:sz w:val="22"/>
                <w:szCs w:val="22"/>
                <w:u w:val="none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29"/>
                <w:rFonts w:ascii="Times New Roman" w:hAnsi="Times New Roman"/>
                <w:sz w:val="22"/>
                <w:szCs w:val="22"/>
                <w:u w:val="none"/>
                <w:lang w:val="ru-RU" w:eastAsia="ru-RU"/>
              </w:rPr>
              <w:t>податкове</w:t>
            </w:r>
            <w:proofErr w:type="spellEnd"/>
            <w:r w:rsidRPr="006E53E4">
              <w:rPr>
                <w:rStyle w:val="29"/>
                <w:rFonts w:ascii="Times New Roman" w:hAnsi="Times New Roman"/>
                <w:sz w:val="22"/>
                <w:szCs w:val="22"/>
                <w:u w:val="none"/>
                <w:lang w:val="ru-RU" w:eastAsia="ru-RU"/>
              </w:rPr>
              <w:t xml:space="preserve"> резидентство </w:t>
            </w:r>
            <w:proofErr w:type="spellStart"/>
            <w:r w:rsidRPr="006E53E4">
              <w:rPr>
                <w:rStyle w:val="29"/>
                <w:rFonts w:ascii="Times New Roman" w:hAnsi="Times New Roman"/>
                <w:sz w:val="22"/>
                <w:szCs w:val="22"/>
                <w:u w:val="none"/>
                <w:lang w:val="ru-RU" w:eastAsia="ru-RU"/>
              </w:rPr>
              <w:t>окрім</w:t>
            </w:r>
            <w:proofErr w:type="spellEnd"/>
            <w:r w:rsidRPr="006E53E4">
              <w:rPr>
                <w:rStyle w:val="29"/>
                <w:rFonts w:ascii="Times New Roman" w:hAnsi="Times New Roman"/>
                <w:sz w:val="22"/>
                <w:szCs w:val="22"/>
                <w:u w:val="none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29"/>
                <w:rFonts w:ascii="Times New Roman" w:hAnsi="Times New Roman"/>
                <w:sz w:val="22"/>
                <w:szCs w:val="22"/>
                <w:u w:val="none"/>
                <w:lang w:val="ru-RU" w:eastAsia="ru-RU"/>
              </w:rPr>
              <w:t>Укр</w:t>
            </w:r>
            <w:r w:rsidRPr="006E53E4">
              <w:rPr>
                <w:rStyle w:val="29"/>
                <w:rFonts w:ascii="Times New Roman" w:hAnsi="Times New Roman"/>
                <w:sz w:val="22"/>
                <w:szCs w:val="22"/>
                <w:lang w:val="ru-RU" w:eastAsia="ru-RU"/>
              </w:rPr>
              <w:t>аїни</w:t>
            </w:r>
            <w:proofErr w:type="spellEnd"/>
            <w:r w:rsidRPr="006E53E4">
              <w:rPr>
                <w:rStyle w:val="29"/>
                <w:rFonts w:ascii="Times New Roman" w:hAnsi="Times New Roman"/>
                <w:sz w:val="22"/>
                <w:szCs w:val="22"/>
                <w:lang w:val="ru-RU" w:eastAsia="ru-RU"/>
              </w:rPr>
              <w:t>.</w:t>
            </w:r>
          </w:p>
          <w:p w14:paraId="552D6F9D" w14:textId="77777777" w:rsidR="00F30C31" w:rsidRPr="006E53E4" w:rsidRDefault="00F30C31" w:rsidP="007D427F">
            <w:pPr>
              <w:pStyle w:val="26"/>
              <w:shd w:val="clear" w:color="auto" w:fill="auto"/>
              <w:spacing w:line="250" w:lineRule="exact"/>
              <w:ind w:left="140"/>
              <w:rPr>
                <w:rStyle w:val="29"/>
                <w:rFonts w:ascii="Times New Roman" w:hAnsi="Times New Roman"/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F30C31" w:rsidRPr="006E53E4" w14:paraId="01C3EAE3" w14:textId="77777777" w:rsidTr="007D427F">
        <w:trPr>
          <w:trHeight w:val="742"/>
        </w:trPr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EFB2D" w14:textId="77777777" w:rsidR="00F30C31" w:rsidRPr="006E53E4" w:rsidRDefault="00F30C31" w:rsidP="007D427F">
            <w:pPr>
              <w:pStyle w:val="aff5"/>
              <w:shd w:val="clear" w:color="auto" w:fill="auto"/>
              <w:spacing w:line="240" w:lineRule="auto"/>
              <w:ind w:left="120"/>
              <w:jc w:val="center"/>
              <w:rPr>
                <w:rStyle w:val="29"/>
                <w:b w:val="0"/>
                <w:sz w:val="22"/>
                <w:szCs w:val="22"/>
                <w:u w:val="none"/>
                <w:lang w:val="ru-RU" w:eastAsia="ru-RU"/>
              </w:rPr>
            </w:pPr>
            <w:proofErr w:type="spellStart"/>
            <w:r w:rsidRPr="006E53E4">
              <w:rPr>
                <w:rStyle w:val="29"/>
                <w:b w:val="0"/>
                <w:sz w:val="22"/>
                <w:szCs w:val="22"/>
                <w:u w:val="none"/>
                <w:lang w:val="ru-RU" w:eastAsia="ru-RU"/>
              </w:rPr>
              <w:t>Країна</w:t>
            </w:r>
            <w:proofErr w:type="spellEnd"/>
            <w:r w:rsidRPr="006E53E4">
              <w:rPr>
                <w:rStyle w:val="29"/>
                <w:b w:val="0"/>
                <w:sz w:val="22"/>
                <w:szCs w:val="22"/>
                <w:u w:val="none"/>
                <w:lang w:val="ru-RU" w:eastAsia="ru-RU"/>
              </w:rPr>
              <w:t xml:space="preserve"> /</w:t>
            </w:r>
            <w:proofErr w:type="spellStart"/>
            <w:r w:rsidRPr="006E53E4">
              <w:rPr>
                <w:rStyle w:val="29"/>
                <w:b w:val="0"/>
                <w:sz w:val="22"/>
                <w:szCs w:val="22"/>
                <w:u w:val="none"/>
                <w:lang w:val="ru-RU" w:eastAsia="ru-RU"/>
              </w:rPr>
              <w:t>юрисдикція</w:t>
            </w:r>
            <w:proofErr w:type="spellEnd"/>
            <w:r w:rsidRPr="006E53E4">
              <w:rPr>
                <w:rStyle w:val="29"/>
                <w:b w:val="0"/>
                <w:sz w:val="22"/>
                <w:szCs w:val="22"/>
                <w:u w:val="none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29"/>
                <w:b w:val="0"/>
                <w:sz w:val="22"/>
                <w:szCs w:val="22"/>
                <w:u w:val="none"/>
                <w:lang w:val="ru-RU" w:eastAsia="ru-RU"/>
              </w:rPr>
              <w:t>податкового</w:t>
            </w:r>
            <w:proofErr w:type="spellEnd"/>
            <w:r w:rsidRPr="006E53E4">
              <w:rPr>
                <w:rStyle w:val="29"/>
                <w:b w:val="0"/>
                <w:sz w:val="22"/>
                <w:szCs w:val="22"/>
                <w:u w:val="none"/>
                <w:lang w:val="ru-RU" w:eastAsia="ru-RU"/>
              </w:rPr>
              <w:t xml:space="preserve"> резидентства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6B92D" w14:textId="77777777" w:rsidR="00F30C31" w:rsidRPr="006E53E4" w:rsidRDefault="00F30C31" w:rsidP="007D427F">
            <w:pPr>
              <w:pStyle w:val="aff5"/>
              <w:shd w:val="clear" w:color="auto" w:fill="auto"/>
              <w:spacing w:line="240" w:lineRule="auto"/>
              <w:ind w:left="60"/>
              <w:jc w:val="center"/>
              <w:rPr>
                <w:rStyle w:val="29"/>
                <w:b w:val="0"/>
                <w:sz w:val="22"/>
                <w:szCs w:val="22"/>
                <w:u w:val="none"/>
                <w:lang w:val="ru-RU" w:eastAsia="ru-RU"/>
              </w:rPr>
            </w:pPr>
            <w:r w:rsidRPr="006E53E4">
              <w:rPr>
                <w:rStyle w:val="29"/>
                <w:b w:val="0"/>
                <w:sz w:val="22"/>
                <w:szCs w:val="22"/>
                <w:u w:val="none"/>
                <w:lang w:val="ru-RU" w:eastAsia="ru-RU"/>
              </w:rPr>
              <w:t>ІПН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AC64B" w14:textId="77777777" w:rsidR="00F30C31" w:rsidRPr="006E53E4" w:rsidRDefault="00F30C31" w:rsidP="007D427F">
            <w:pPr>
              <w:pStyle w:val="aff5"/>
              <w:shd w:val="clear" w:color="auto" w:fill="auto"/>
              <w:spacing w:line="240" w:lineRule="auto"/>
              <w:jc w:val="center"/>
              <w:rPr>
                <w:rStyle w:val="29"/>
                <w:b w:val="0"/>
                <w:sz w:val="22"/>
                <w:szCs w:val="22"/>
                <w:u w:val="none"/>
                <w:lang w:val="ru-RU" w:eastAsia="ru-RU"/>
              </w:rPr>
            </w:pPr>
            <w:proofErr w:type="spellStart"/>
            <w:r w:rsidRPr="006E53E4">
              <w:rPr>
                <w:rStyle w:val="29"/>
                <w:b w:val="0"/>
                <w:sz w:val="22"/>
                <w:szCs w:val="22"/>
                <w:u w:val="none"/>
                <w:lang w:val="ru-RU" w:eastAsia="ru-RU"/>
              </w:rPr>
              <w:t>Якщо</w:t>
            </w:r>
            <w:proofErr w:type="spellEnd"/>
            <w:r w:rsidRPr="006E53E4">
              <w:rPr>
                <w:rStyle w:val="29"/>
                <w:b w:val="0"/>
                <w:sz w:val="22"/>
                <w:szCs w:val="22"/>
                <w:u w:val="none"/>
                <w:lang w:val="ru-RU" w:eastAsia="ru-RU"/>
              </w:rPr>
              <w:t xml:space="preserve"> ІПН </w:t>
            </w:r>
            <w:proofErr w:type="spellStart"/>
            <w:r w:rsidRPr="006E53E4">
              <w:rPr>
                <w:rStyle w:val="29"/>
                <w:b w:val="0"/>
                <w:sz w:val="22"/>
                <w:szCs w:val="22"/>
                <w:u w:val="none"/>
                <w:lang w:val="ru-RU" w:eastAsia="ru-RU"/>
              </w:rPr>
              <w:t>відсутній</w:t>
            </w:r>
            <w:proofErr w:type="spellEnd"/>
            <w:r w:rsidRPr="006E53E4">
              <w:rPr>
                <w:rStyle w:val="29"/>
                <w:b w:val="0"/>
                <w:sz w:val="22"/>
                <w:szCs w:val="22"/>
                <w:u w:val="none"/>
                <w:lang w:val="ru-RU" w:eastAsia="ru-RU"/>
              </w:rPr>
              <w:t xml:space="preserve">, </w:t>
            </w:r>
            <w:proofErr w:type="spellStart"/>
            <w:r w:rsidRPr="006E53E4">
              <w:rPr>
                <w:rStyle w:val="29"/>
                <w:sz w:val="22"/>
                <w:szCs w:val="22"/>
                <w:u w:val="none"/>
                <w:lang w:val="ru-RU" w:eastAsia="ru-RU"/>
              </w:rPr>
              <w:t>вкажіть</w:t>
            </w:r>
            <w:proofErr w:type="spellEnd"/>
            <w:r w:rsidRPr="006E53E4">
              <w:rPr>
                <w:rStyle w:val="29"/>
                <w:sz w:val="22"/>
                <w:szCs w:val="22"/>
                <w:u w:val="none"/>
                <w:lang w:val="ru-RU" w:eastAsia="ru-RU"/>
              </w:rPr>
              <w:t xml:space="preserve"> причину A, Б </w:t>
            </w:r>
            <w:proofErr w:type="spellStart"/>
            <w:r w:rsidRPr="006E53E4">
              <w:rPr>
                <w:rStyle w:val="29"/>
                <w:sz w:val="22"/>
                <w:szCs w:val="22"/>
                <w:u w:val="none"/>
                <w:lang w:val="ru-RU" w:eastAsia="ru-RU"/>
              </w:rPr>
              <w:t>або</w:t>
            </w:r>
            <w:proofErr w:type="spellEnd"/>
            <w:r w:rsidRPr="006E53E4">
              <w:rPr>
                <w:rStyle w:val="29"/>
                <w:sz w:val="22"/>
                <w:szCs w:val="22"/>
                <w:u w:val="none"/>
                <w:lang w:val="ru-RU" w:eastAsia="ru-RU"/>
              </w:rPr>
              <w:t xml:space="preserve"> 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60803" w14:textId="77777777" w:rsidR="00F30C31" w:rsidRPr="006E53E4" w:rsidRDefault="00F30C31" w:rsidP="007D427F">
            <w:pPr>
              <w:pStyle w:val="aff5"/>
              <w:shd w:val="clear" w:color="auto" w:fill="auto"/>
              <w:spacing w:line="240" w:lineRule="auto"/>
              <w:ind w:left="60"/>
              <w:rPr>
                <w:rStyle w:val="29"/>
                <w:b w:val="0"/>
                <w:sz w:val="22"/>
                <w:szCs w:val="22"/>
                <w:u w:val="none"/>
                <w:lang w:val="ru-RU" w:eastAsia="ru-RU"/>
              </w:rPr>
            </w:pPr>
            <w:proofErr w:type="spellStart"/>
            <w:r w:rsidRPr="006E53E4">
              <w:rPr>
                <w:rStyle w:val="29"/>
                <w:b w:val="0"/>
                <w:sz w:val="22"/>
                <w:szCs w:val="22"/>
                <w:u w:val="none"/>
                <w:lang w:val="ru-RU" w:eastAsia="ru-RU"/>
              </w:rPr>
              <w:t>Якщо</w:t>
            </w:r>
            <w:proofErr w:type="spellEnd"/>
            <w:r w:rsidRPr="006E53E4">
              <w:rPr>
                <w:rStyle w:val="29"/>
                <w:b w:val="0"/>
                <w:sz w:val="22"/>
                <w:szCs w:val="22"/>
                <w:u w:val="none"/>
                <w:lang w:val="ru-RU" w:eastAsia="ru-RU"/>
              </w:rPr>
              <w:t xml:space="preserve"> Ви </w:t>
            </w:r>
            <w:proofErr w:type="spellStart"/>
            <w:r w:rsidRPr="006E53E4">
              <w:rPr>
                <w:rStyle w:val="29"/>
                <w:b w:val="0"/>
                <w:sz w:val="22"/>
                <w:szCs w:val="22"/>
                <w:u w:val="none"/>
                <w:lang w:val="ru-RU" w:eastAsia="ru-RU"/>
              </w:rPr>
              <w:t>обрали</w:t>
            </w:r>
            <w:proofErr w:type="spellEnd"/>
            <w:r w:rsidRPr="006E53E4">
              <w:rPr>
                <w:rStyle w:val="29"/>
                <w:b w:val="0"/>
                <w:sz w:val="22"/>
                <w:szCs w:val="22"/>
                <w:u w:val="none"/>
                <w:lang w:val="ru-RU" w:eastAsia="ru-RU"/>
              </w:rPr>
              <w:t xml:space="preserve"> причину Б, </w:t>
            </w:r>
            <w:proofErr w:type="spellStart"/>
            <w:r w:rsidRPr="006E53E4">
              <w:rPr>
                <w:rStyle w:val="29"/>
                <w:b w:val="0"/>
                <w:sz w:val="22"/>
                <w:szCs w:val="22"/>
                <w:u w:val="none"/>
                <w:lang w:val="ru-RU" w:eastAsia="ru-RU"/>
              </w:rPr>
              <w:t>вкажіть</w:t>
            </w:r>
            <w:proofErr w:type="spellEnd"/>
            <w:r w:rsidRPr="006E53E4">
              <w:rPr>
                <w:rStyle w:val="29"/>
                <w:b w:val="0"/>
                <w:sz w:val="22"/>
                <w:szCs w:val="22"/>
                <w:u w:val="none"/>
                <w:lang w:val="ru-RU" w:eastAsia="ru-RU"/>
              </w:rPr>
              <w:t xml:space="preserve"> у </w:t>
            </w:r>
            <w:proofErr w:type="spellStart"/>
            <w:r w:rsidRPr="006E53E4">
              <w:rPr>
                <w:rStyle w:val="29"/>
                <w:b w:val="0"/>
                <w:sz w:val="22"/>
                <w:szCs w:val="22"/>
                <w:u w:val="none"/>
                <w:lang w:val="ru-RU" w:eastAsia="ru-RU"/>
              </w:rPr>
              <w:t>таблиці</w:t>
            </w:r>
            <w:proofErr w:type="spellEnd"/>
            <w:r w:rsidRPr="006E53E4">
              <w:rPr>
                <w:rStyle w:val="29"/>
                <w:b w:val="0"/>
                <w:sz w:val="22"/>
                <w:szCs w:val="22"/>
                <w:u w:val="none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29"/>
                <w:b w:val="0"/>
                <w:sz w:val="22"/>
                <w:szCs w:val="22"/>
                <w:u w:val="none"/>
                <w:lang w:val="ru-RU" w:eastAsia="ru-RU"/>
              </w:rPr>
              <w:t>нижче</w:t>
            </w:r>
            <w:proofErr w:type="spellEnd"/>
            <w:r w:rsidRPr="006E53E4">
              <w:rPr>
                <w:rStyle w:val="29"/>
                <w:b w:val="0"/>
                <w:sz w:val="22"/>
                <w:szCs w:val="22"/>
                <w:u w:val="none"/>
                <w:lang w:val="ru-RU" w:eastAsia="ru-RU"/>
              </w:rPr>
              <w:t xml:space="preserve"> причину </w:t>
            </w:r>
            <w:proofErr w:type="spellStart"/>
            <w:r w:rsidRPr="006E53E4">
              <w:rPr>
                <w:rStyle w:val="29"/>
                <w:b w:val="0"/>
                <w:sz w:val="22"/>
                <w:szCs w:val="22"/>
                <w:u w:val="none"/>
                <w:lang w:val="ru-RU" w:eastAsia="ru-RU"/>
              </w:rPr>
              <w:t>неможливості</w:t>
            </w:r>
            <w:proofErr w:type="spellEnd"/>
            <w:r w:rsidRPr="006E53E4">
              <w:rPr>
                <w:rStyle w:val="29"/>
                <w:b w:val="0"/>
                <w:sz w:val="22"/>
                <w:szCs w:val="22"/>
                <w:u w:val="none"/>
                <w:lang w:val="ru-RU" w:eastAsia="ru-RU"/>
              </w:rPr>
              <w:t xml:space="preserve"> </w:t>
            </w:r>
          </w:p>
          <w:p w14:paraId="59FE099E" w14:textId="77777777" w:rsidR="00F30C31" w:rsidRPr="006E53E4" w:rsidRDefault="00F30C31" w:rsidP="007D427F">
            <w:pPr>
              <w:pStyle w:val="aff5"/>
              <w:shd w:val="clear" w:color="auto" w:fill="auto"/>
              <w:spacing w:line="240" w:lineRule="auto"/>
              <w:ind w:left="60"/>
              <w:rPr>
                <w:rStyle w:val="29"/>
                <w:b w:val="0"/>
                <w:sz w:val="22"/>
                <w:szCs w:val="22"/>
                <w:u w:val="none"/>
                <w:lang w:val="ru-RU" w:eastAsia="ru-RU"/>
              </w:rPr>
            </w:pPr>
            <w:proofErr w:type="spellStart"/>
            <w:r w:rsidRPr="006E53E4">
              <w:rPr>
                <w:rStyle w:val="29"/>
                <w:b w:val="0"/>
                <w:sz w:val="22"/>
                <w:szCs w:val="22"/>
                <w:u w:val="none"/>
                <w:lang w:val="ru-RU" w:eastAsia="ru-RU"/>
              </w:rPr>
              <w:t>отримання</w:t>
            </w:r>
            <w:proofErr w:type="spellEnd"/>
            <w:r w:rsidRPr="006E53E4">
              <w:rPr>
                <w:rStyle w:val="29"/>
                <w:b w:val="0"/>
                <w:sz w:val="22"/>
                <w:szCs w:val="22"/>
                <w:u w:val="none"/>
                <w:lang w:val="ru-RU" w:eastAsia="ru-RU"/>
              </w:rPr>
              <w:t xml:space="preserve"> ІПН.</w:t>
            </w:r>
          </w:p>
        </w:tc>
      </w:tr>
      <w:tr w:rsidR="00F30C31" w:rsidRPr="006E53E4" w14:paraId="3E3FB7A0" w14:textId="77777777" w:rsidTr="007D427F">
        <w:trPr>
          <w:trHeight w:val="28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6BCF0" w14:textId="77777777" w:rsidR="00F30C31" w:rsidRPr="006E53E4" w:rsidRDefault="00F30C31" w:rsidP="007D427F">
            <w:pPr>
              <w:pStyle w:val="aff5"/>
              <w:shd w:val="clear" w:color="auto" w:fill="auto"/>
              <w:spacing w:line="240" w:lineRule="auto"/>
              <w:ind w:left="160"/>
              <w:rPr>
                <w:sz w:val="22"/>
                <w:szCs w:val="22"/>
              </w:rPr>
            </w:pPr>
            <w:r w:rsidRPr="006E53E4">
              <w:rPr>
                <w:sz w:val="22"/>
                <w:szCs w:val="22"/>
                <w:lang w:eastAsia="uk-UA"/>
              </w:rPr>
              <w:t>1.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B1F0E" w14:textId="77777777" w:rsidR="00F30C31" w:rsidRPr="006E53E4" w:rsidRDefault="00F30C31" w:rsidP="007D427F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31ABA" w14:textId="77777777" w:rsidR="00F30C31" w:rsidRPr="006E53E4" w:rsidRDefault="00F30C31" w:rsidP="007D427F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525B7" w14:textId="77777777" w:rsidR="00F30C31" w:rsidRPr="006E53E4" w:rsidRDefault="00F30C31" w:rsidP="007D427F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4B6A6" w14:textId="77777777" w:rsidR="00F30C31" w:rsidRPr="006E53E4" w:rsidRDefault="00F30C31" w:rsidP="007D427F">
            <w:pPr>
              <w:rPr>
                <w:sz w:val="22"/>
                <w:szCs w:val="22"/>
                <w:lang w:eastAsia="ru-RU"/>
              </w:rPr>
            </w:pPr>
          </w:p>
        </w:tc>
      </w:tr>
      <w:tr w:rsidR="00F30C31" w:rsidRPr="006E53E4" w14:paraId="309AB71B" w14:textId="77777777" w:rsidTr="007D427F">
        <w:trPr>
          <w:trHeight w:val="288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44D3F" w14:textId="77777777" w:rsidR="00F30C31" w:rsidRPr="006E53E4" w:rsidRDefault="00F30C31" w:rsidP="007D427F">
            <w:pPr>
              <w:pStyle w:val="aff5"/>
              <w:shd w:val="clear" w:color="auto" w:fill="auto"/>
              <w:spacing w:line="240" w:lineRule="auto"/>
              <w:ind w:left="160"/>
              <w:rPr>
                <w:sz w:val="22"/>
                <w:szCs w:val="22"/>
              </w:rPr>
            </w:pPr>
            <w:r w:rsidRPr="006E53E4">
              <w:rPr>
                <w:sz w:val="22"/>
                <w:szCs w:val="22"/>
                <w:lang w:eastAsia="uk-UA"/>
              </w:rPr>
              <w:t>2.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42561" w14:textId="77777777" w:rsidR="00F30C31" w:rsidRPr="006E53E4" w:rsidRDefault="00F30C31" w:rsidP="007D427F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ADC9F" w14:textId="77777777" w:rsidR="00F30C31" w:rsidRPr="006E53E4" w:rsidRDefault="00F30C31" w:rsidP="007D427F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E8632" w14:textId="77777777" w:rsidR="00F30C31" w:rsidRPr="006E53E4" w:rsidRDefault="00F30C31" w:rsidP="007D427F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EFC1C" w14:textId="77777777" w:rsidR="00F30C31" w:rsidRPr="006E53E4" w:rsidRDefault="00F30C31" w:rsidP="007D427F">
            <w:pPr>
              <w:rPr>
                <w:sz w:val="22"/>
                <w:szCs w:val="22"/>
                <w:lang w:eastAsia="ru-RU"/>
              </w:rPr>
            </w:pPr>
          </w:p>
        </w:tc>
      </w:tr>
      <w:tr w:rsidR="00F30C31" w:rsidRPr="006E53E4" w14:paraId="6AA0D0A3" w14:textId="77777777" w:rsidTr="007D427F">
        <w:trPr>
          <w:trHeight w:val="28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F6718" w14:textId="77777777" w:rsidR="00F30C31" w:rsidRPr="006E53E4" w:rsidRDefault="00F30C31" w:rsidP="007D427F">
            <w:pPr>
              <w:pStyle w:val="aff5"/>
              <w:shd w:val="clear" w:color="auto" w:fill="auto"/>
              <w:spacing w:line="240" w:lineRule="auto"/>
              <w:ind w:left="160"/>
              <w:rPr>
                <w:sz w:val="22"/>
                <w:szCs w:val="22"/>
              </w:rPr>
            </w:pPr>
            <w:r w:rsidRPr="006E53E4">
              <w:rPr>
                <w:sz w:val="22"/>
                <w:szCs w:val="22"/>
                <w:lang w:eastAsia="uk-UA"/>
              </w:rPr>
              <w:t>3.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2C6DA" w14:textId="77777777" w:rsidR="00F30C31" w:rsidRPr="006E53E4" w:rsidRDefault="00F30C31" w:rsidP="007D427F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38FCE" w14:textId="77777777" w:rsidR="00F30C31" w:rsidRPr="006E53E4" w:rsidRDefault="00F30C31" w:rsidP="007D427F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0C049" w14:textId="77777777" w:rsidR="00F30C31" w:rsidRPr="006E53E4" w:rsidRDefault="00F30C31" w:rsidP="007D427F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D59F4" w14:textId="77777777" w:rsidR="00F30C31" w:rsidRPr="006E53E4" w:rsidRDefault="00F30C31" w:rsidP="007D427F">
            <w:pPr>
              <w:rPr>
                <w:sz w:val="22"/>
                <w:szCs w:val="22"/>
                <w:lang w:eastAsia="ru-RU"/>
              </w:rPr>
            </w:pPr>
          </w:p>
        </w:tc>
      </w:tr>
    </w:tbl>
    <w:p w14:paraId="3670E5BE" w14:textId="77777777" w:rsidR="00F30C31" w:rsidRPr="006E53E4" w:rsidRDefault="00F30C31" w:rsidP="00F30C31">
      <w:pPr>
        <w:shd w:val="clear" w:color="auto" w:fill="FFFFFF"/>
        <w:spacing w:line="276" w:lineRule="auto"/>
        <w:jc w:val="both"/>
        <w:rPr>
          <w:sz w:val="16"/>
          <w:szCs w:val="16"/>
          <w:lang w:eastAsia="ru-RU"/>
        </w:rPr>
      </w:pPr>
    </w:p>
    <w:p w14:paraId="242A6C69" w14:textId="77777777" w:rsidR="00F30C31" w:rsidRPr="006E53E4" w:rsidRDefault="00F30C31" w:rsidP="00F30C31">
      <w:pPr>
        <w:pStyle w:val="aff5"/>
        <w:framePr w:wrap="notBeside" w:vAnchor="text" w:hAnchor="text" w:xAlign="center" w:y="1"/>
        <w:shd w:val="clear" w:color="auto" w:fill="auto"/>
        <w:spacing w:line="240" w:lineRule="auto"/>
        <w:rPr>
          <w:rStyle w:val="29"/>
          <w:b w:val="0"/>
          <w:sz w:val="22"/>
          <w:szCs w:val="22"/>
          <w:u w:val="none"/>
          <w:lang w:val="ru-RU" w:eastAsia="ru-RU"/>
        </w:rPr>
      </w:pPr>
      <w:r w:rsidRPr="006E53E4">
        <w:rPr>
          <w:rStyle w:val="29"/>
          <w:sz w:val="22"/>
          <w:szCs w:val="22"/>
          <w:u w:val="none"/>
          <w:lang w:val="ru-RU" w:eastAsia="ru-RU"/>
        </w:rPr>
        <w:t>Причина А:</w:t>
      </w:r>
      <w:r w:rsidRPr="006E53E4">
        <w:rPr>
          <w:rStyle w:val="29"/>
          <w:b w:val="0"/>
          <w:sz w:val="22"/>
          <w:szCs w:val="22"/>
          <w:u w:val="none"/>
          <w:lang w:val="ru-RU" w:eastAsia="ru-RU"/>
        </w:rPr>
        <w:t xml:space="preserve"> держава/</w:t>
      </w:r>
      <w:proofErr w:type="spellStart"/>
      <w:r w:rsidRPr="006E53E4">
        <w:rPr>
          <w:rStyle w:val="29"/>
          <w:b w:val="0"/>
          <w:sz w:val="22"/>
          <w:szCs w:val="22"/>
          <w:u w:val="none"/>
          <w:lang w:val="ru-RU" w:eastAsia="ru-RU"/>
        </w:rPr>
        <w:t>юрисдикція</w:t>
      </w:r>
      <w:proofErr w:type="spellEnd"/>
      <w:r w:rsidRPr="006E53E4">
        <w:rPr>
          <w:rStyle w:val="29"/>
          <w:b w:val="0"/>
          <w:sz w:val="22"/>
          <w:szCs w:val="22"/>
          <w:u w:val="none"/>
          <w:lang w:val="ru-RU" w:eastAsia="ru-RU"/>
        </w:rPr>
        <w:t xml:space="preserve">, резидентом </w:t>
      </w:r>
      <w:proofErr w:type="spellStart"/>
      <w:r w:rsidRPr="006E53E4">
        <w:rPr>
          <w:rStyle w:val="29"/>
          <w:b w:val="0"/>
          <w:sz w:val="22"/>
          <w:szCs w:val="22"/>
          <w:u w:val="none"/>
          <w:lang w:val="ru-RU" w:eastAsia="ru-RU"/>
        </w:rPr>
        <w:t>якої</w:t>
      </w:r>
      <w:proofErr w:type="spellEnd"/>
      <w:r w:rsidRPr="006E53E4">
        <w:rPr>
          <w:rStyle w:val="29"/>
          <w:b w:val="0"/>
          <w:sz w:val="22"/>
          <w:szCs w:val="22"/>
          <w:u w:val="none"/>
          <w:lang w:val="ru-RU" w:eastAsia="ru-RU"/>
        </w:rPr>
        <w:t xml:space="preserve"> є </w:t>
      </w:r>
      <w:proofErr w:type="spellStart"/>
      <w:r w:rsidRPr="006E53E4">
        <w:rPr>
          <w:rStyle w:val="29"/>
          <w:b w:val="0"/>
          <w:sz w:val="22"/>
          <w:szCs w:val="22"/>
          <w:u w:val="none"/>
          <w:lang w:val="ru-RU" w:eastAsia="ru-RU"/>
        </w:rPr>
        <w:t>Власник</w:t>
      </w:r>
      <w:proofErr w:type="spellEnd"/>
      <w:r w:rsidRPr="006E53E4">
        <w:rPr>
          <w:rStyle w:val="29"/>
          <w:b w:val="0"/>
          <w:sz w:val="22"/>
          <w:szCs w:val="22"/>
          <w:u w:val="none"/>
          <w:lang w:val="ru-RU" w:eastAsia="ru-RU"/>
        </w:rPr>
        <w:t xml:space="preserve"> </w:t>
      </w:r>
      <w:proofErr w:type="spellStart"/>
      <w:r w:rsidRPr="006E53E4">
        <w:rPr>
          <w:rStyle w:val="29"/>
          <w:b w:val="0"/>
          <w:sz w:val="22"/>
          <w:szCs w:val="22"/>
          <w:u w:val="none"/>
          <w:lang w:val="ru-RU" w:eastAsia="ru-RU"/>
        </w:rPr>
        <w:t>Рахунку</w:t>
      </w:r>
      <w:proofErr w:type="spellEnd"/>
      <w:r w:rsidRPr="006E53E4">
        <w:rPr>
          <w:rStyle w:val="29"/>
          <w:b w:val="0"/>
          <w:sz w:val="22"/>
          <w:szCs w:val="22"/>
          <w:u w:val="none"/>
          <w:lang w:val="ru-RU" w:eastAsia="ru-RU"/>
        </w:rPr>
        <w:t xml:space="preserve">, не </w:t>
      </w:r>
      <w:proofErr w:type="spellStart"/>
      <w:r w:rsidRPr="006E53E4">
        <w:rPr>
          <w:rStyle w:val="29"/>
          <w:b w:val="0"/>
          <w:sz w:val="22"/>
          <w:szCs w:val="22"/>
          <w:u w:val="none"/>
          <w:lang w:val="ru-RU" w:eastAsia="ru-RU"/>
        </w:rPr>
        <w:t>видає</w:t>
      </w:r>
      <w:proofErr w:type="spellEnd"/>
      <w:r w:rsidRPr="006E53E4">
        <w:rPr>
          <w:rStyle w:val="29"/>
          <w:b w:val="0"/>
          <w:sz w:val="22"/>
          <w:szCs w:val="22"/>
          <w:u w:val="none"/>
          <w:lang w:val="ru-RU" w:eastAsia="ru-RU"/>
        </w:rPr>
        <w:t xml:space="preserve"> ІПН </w:t>
      </w:r>
      <w:proofErr w:type="spellStart"/>
      <w:proofErr w:type="gramStart"/>
      <w:r w:rsidRPr="006E53E4">
        <w:rPr>
          <w:rStyle w:val="29"/>
          <w:b w:val="0"/>
          <w:sz w:val="22"/>
          <w:szCs w:val="22"/>
          <w:u w:val="none"/>
          <w:lang w:val="ru-RU" w:eastAsia="ru-RU"/>
        </w:rPr>
        <w:t>своїм</w:t>
      </w:r>
      <w:proofErr w:type="spellEnd"/>
      <w:r w:rsidRPr="006E53E4">
        <w:rPr>
          <w:rStyle w:val="29"/>
          <w:b w:val="0"/>
          <w:sz w:val="22"/>
          <w:szCs w:val="22"/>
          <w:u w:val="none"/>
          <w:lang w:val="ru-RU" w:eastAsia="ru-RU"/>
        </w:rPr>
        <w:t xml:space="preserve">  резидентам</w:t>
      </w:r>
      <w:proofErr w:type="gramEnd"/>
      <w:r w:rsidRPr="006E53E4">
        <w:rPr>
          <w:rStyle w:val="29"/>
          <w:b w:val="0"/>
          <w:sz w:val="22"/>
          <w:szCs w:val="22"/>
          <w:u w:val="none"/>
          <w:lang w:val="ru-RU" w:eastAsia="ru-RU"/>
        </w:rPr>
        <w:t xml:space="preserve">; </w:t>
      </w:r>
    </w:p>
    <w:p w14:paraId="0A8DCF71" w14:textId="77777777" w:rsidR="00F30C31" w:rsidRPr="006E53E4" w:rsidRDefault="00F30C31" w:rsidP="00F30C31">
      <w:pPr>
        <w:pStyle w:val="aff5"/>
        <w:framePr w:wrap="notBeside" w:vAnchor="text" w:hAnchor="text" w:xAlign="center" w:y="1"/>
        <w:shd w:val="clear" w:color="auto" w:fill="auto"/>
        <w:spacing w:line="240" w:lineRule="auto"/>
        <w:rPr>
          <w:rStyle w:val="29"/>
          <w:b w:val="0"/>
          <w:sz w:val="22"/>
          <w:szCs w:val="22"/>
          <w:u w:val="none"/>
          <w:lang w:val="ru-RU" w:eastAsia="ru-RU"/>
        </w:rPr>
      </w:pPr>
      <w:r w:rsidRPr="006E53E4">
        <w:rPr>
          <w:rStyle w:val="29"/>
          <w:sz w:val="22"/>
          <w:szCs w:val="22"/>
          <w:u w:val="none"/>
          <w:lang w:val="ru-RU" w:eastAsia="ru-RU"/>
        </w:rPr>
        <w:t>Причина Б:</w:t>
      </w:r>
      <w:r w:rsidRPr="006E53E4">
        <w:rPr>
          <w:rStyle w:val="29"/>
          <w:b w:val="0"/>
          <w:sz w:val="22"/>
          <w:szCs w:val="22"/>
          <w:u w:val="none"/>
          <w:lang w:val="ru-RU" w:eastAsia="ru-RU"/>
        </w:rPr>
        <w:t xml:space="preserve"> </w:t>
      </w:r>
      <w:proofErr w:type="spellStart"/>
      <w:r w:rsidRPr="006E53E4">
        <w:rPr>
          <w:rStyle w:val="29"/>
          <w:b w:val="0"/>
          <w:sz w:val="22"/>
          <w:szCs w:val="22"/>
          <w:u w:val="none"/>
          <w:lang w:val="ru-RU" w:eastAsia="ru-RU"/>
        </w:rPr>
        <w:t>Власник</w:t>
      </w:r>
      <w:proofErr w:type="spellEnd"/>
      <w:r w:rsidRPr="006E53E4">
        <w:rPr>
          <w:rStyle w:val="29"/>
          <w:b w:val="0"/>
          <w:sz w:val="22"/>
          <w:szCs w:val="22"/>
          <w:u w:val="none"/>
          <w:lang w:val="ru-RU" w:eastAsia="ru-RU"/>
        </w:rPr>
        <w:t xml:space="preserve"> </w:t>
      </w:r>
      <w:proofErr w:type="spellStart"/>
      <w:r w:rsidRPr="006E53E4">
        <w:rPr>
          <w:rStyle w:val="29"/>
          <w:b w:val="0"/>
          <w:sz w:val="22"/>
          <w:szCs w:val="22"/>
          <w:u w:val="none"/>
          <w:lang w:val="ru-RU" w:eastAsia="ru-RU"/>
        </w:rPr>
        <w:t>рахунка</w:t>
      </w:r>
      <w:proofErr w:type="spellEnd"/>
      <w:r w:rsidRPr="006E53E4">
        <w:rPr>
          <w:rStyle w:val="29"/>
          <w:b w:val="0"/>
          <w:sz w:val="22"/>
          <w:szCs w:val="22"/>
          <w:u w:val="none"/>
          <w:lang w:val="ru-RU" w:eastAsia="ru-RU"/>
        </w:rPr>
        <w:t xml:space="preserve"> не </w:t>
      </w:r>
      <w:proofErr w:type="spellStart"/>
      <w:r w:rsidRPr="006E53E4">
        <w:rPr>
          <w:rStyle w:val="29"/>
          <w:b w:val="0"/>
          <w:sz w:val="22"/>
          <w:szCs w:val="22"/>
          <w:u w:val="none"/>
          <w:lang w:val="ru-RU" w:eastAsia="ru-RU"/>
        </w:rPr>
        <w:t>може</w:t>
      </w:r>
      <w:proofErr w:type="spellEnd"/>
      <w:r w:rsidRPr="006E53E4">
        <w:rPr>
          <w:rStyle w:val="29"/>
          <w:b w:val="0"/>
          <w:sz w:val="22"/>
          <w:szCs w:val="22"/>
          <w:u w:val="none"/>
          <w:lang w:val="ru-RU" w:eastAsia="ru-RU"/>
        </w:rPr>
        <w:t xml:space="preserve"> </w:t>
      </w:r>
      <w:proofErr w:type="spellStart"/>
      <w:r w:rsidRPr="006E53E4">
        <w:rPr>
          <w:rStyle w:val="29"/>
          <w:b w:val="0"/>
          <w:sz w:val="22"/>
          <w:szCs w:val="22"/>
          <w:u w:val="none"/>
          <w:lang w:val="ru-RU" w:eastAsia="ru-RU"/>
        </w:rPr>
        <w:t>отримати</w:t>
      </w:r>
      <w:proofErr w:type="spellEnd"/>
      <w:r w:rsidRPr="006E53E4">
        <w:rPr>
          <w:rStyle w:val="29"/>
          <w:b w:val="0"/>
          <w:sz w:val="22"/>
          <w:szCs w:val="22"/>
          <w:u w:val="none"/>
          <w:lang w:val="ru-RU" w:eastAsia="ru-RU"/>
        </w:rPr>
        <w:t xml:space="preserve"> ІПН </w:t>
      </w:r>
      <w:proofErr w:type="spellStart"/>
      <w:r w:rsidRPr="006E53E4">
        <w:rPr>
          <w:rStyle w:val="29"/>
          <w:b w:val="0"/>
          <w:sz w:val="22"/>
          <w:szCs w:val="22"/>
          <w:u w:val="none"/>
          <w:lang w:val="ru-RU" w:eastAsia="ru-RU"/>
        </w:rPr>
        <w:t>або</w:t>
      </w:r>
      <w:proofErr w:type="spellEnd"/>
      <w:r w:rsidRPr="006E53E4">
        <w:rPr>
          <w:rStyle w:val="29"/>
          <w:b w:val="0"/>
          <w:sz w:val="22"/>
          <w:szCs w:val="22"/>
          <w:u w:val="none"/>
          <w:lang w:val="ru-RU" w:eastAsia="ru-RU"/>
        </w:rPr>
        <w:t xml:space="preserve"> </w:t>
      </w:r>
      <w:proofErr w:type="spellStart"/>
      <w:r w:rsidRPr="006E53E4">
        <w:rPr>
          <w:rStyle w:val="29"/>
          <w:b w:val="0"/>
          <w:sz w:val="22"/>
          <w:szCs w:val="22"/>
          <w:u w:val="none"/>
          <w:lang w:val="ru-RU" w:eastAsia="ru-RU"/>
        </w:rPr>
        <w:t>еквівалентний</w:t>
      </w:r>
      <w:proofErr w:type="spellEnd"/>
      <w:r w:rsidRPr="006E53E4">
        <w:rPr>
          <w:rStyle w:val="29"/>
          <w:b w:val="0"/>
          <w:sz w:val="22"/>
          <w:szCs w:val="22"/>
          <w:u w:val="none"/>
          <w:lang w:val="ru-RU" w:eastAsia="ru-RU"/>
        </w:rPr>
        <w:t xml:space="preserve"> номер з </w:t>
      </w:r>
      <w:proofErr w:type="spellStart"/>
      <w:r w:rsidRPr="006E53E4">
        <w:rPr>
          <w:rStyle w:val="29"/>
          <w:b w:val="0"/>
          <w:sz w:val="22"/>
          <w:szCs w:val="22"/>
          <w:u w:val="none"/>
          <w:lang w:val="ru-RU" w:eastAsia="ru-RU"/>
        </w:rPr>
        <w:t>інших</w:t>
      </w:r>
      <w:proofErr w:type="spellEnd"/>
      <w:r w:rsidRPr="006E53E4">
        <w:rPr>
          <w:rStyle w:val="29"/>
          <w:b w:val="0"/>
          <w:sz w:val="22"/>
          <w:szCs w:val="22"/>
          <w:u w:val="none"/>
          <w:lang w:val="ru-RU" w:eastAsia="ru-RU"/>
        </w:rPr>
        <w:t xml:space="preserve"> причин (будь ласка, </w:t>
      </w:r>
      <w:proofErr w:type="spellStart"/>
      <w:r w:rsidRPr="006E53E4">
        <w:rPr>
          <w:rStyle w:val="29"/>
          <w:b w:val="0"/>
          <w:sz w:val="22"/>
          <w:szCs w:val="22"/>
          <w:u w:val="none"/>
          <w:lang w:val="ru-RU" w:eastAsia="ru-RU"/>
        </w:rPr>
        <w:t>вкажіть</w:t>
      </w:r>
      <w:proofErr w:type="spellEnd"/>
      <w:r w:rsidRPr="006E53E4">
        <w:rPr>
          <w:rStyle w:val="29"/>
          <w:b w:val="0"/>
          <w:sz w:val="22"/>
          <w:szCs w:val="22"/>
          <w:u w:val="none"/>
          <w:lang w:val="ru-RU" w:eastAsia="ru-RU"/>
        </w:rPr>
        <w:t xml:space="preserve"> причину </w:t>
      </w:r>
      <w:proofErr w:type="spellStart"/>
      <w:r w:rsidRPr="006E53E4">
        <w:rPr>
          <w:rStyle w:val="29"/>
          <w:b w:val="0"/>
          <w:sz w:val="22"/>
          <w:szCs w:val="22"/>
          <w:u w:val="none"/>
          <w:lang w:val="ru-RU" w:eastAsia="ru-RU"/>
        </w:rPr>
        <w:t>чому</w:t>
      </w:r>
      <w:proofErr w:type="spellEnd"/>
      <w:r w:rsidRPr="006E53E4">
        <w:rPr>
          <w:rStyle w:val="29"/>
          <w:b w:val="0"/>
          <w:sz w:val="22"/>
          <w:szCs w:val="22"/>
          <w:u w:val="none"/>
          <w:lang w:val="ru-RU" w:eastAsia="ru-RU"/>
        </w:rPr>
        <w:t xml:space="preserve"> Ви не можете </w:t>
      </w:r>
      <w:proofErr w:type="spellStart"/>
      <w:r w:rsidRPr="006E53E4">
        <w:rPr>
          <w:rStyle w:val="29"/>
          <w:b w:val="0"/>
          <w:sz w:val="22"/>
          <w:szCs w:val="22"/>
          <w:u w:val="none"/>
          <w:lang w:val="ru-RU" w:eastAsia="ru-RU"/>
        </w:rPr>
        <w:t>отримати</w:t>
      </w:r>
      <w:proofErr w:type="spellEnd"/>
      <w:r w:rsidRPr="006E53E4">
        <w:rPr>
          <w:rStyle w:val="29"/>
          <w:b w:val="0"/>
          <w:sz w:val="22"/>
          <w:szCs w:val="22"/>
          <w:u w:val="none"/>
          <w:lang w:val="ru-RU" w:eastAsia="ru-RU"/>
        </w:rPr>
        <w:t xml:space="preserve"> ІПН у </w:t>
      </w:r>
      <w:proofErr w:type="spellStart"/>
      <w:r w:rsidRPr="006E53E4">
        <w:rPr>
          <w:rStyle w:val="29"/>
          <w:b w:val="0"/>
          <w:sz w:val="22"/>
          <w:szCs w:val="22"/>
          <w:u w:val="none"/>
          <w:lang w:val="ru-RU" w:eastAsia="ru-RU"/>
        </w:rPr>
        <w:t>наведеній</w:t>
      </w:r>
      <w:proofErr w:type="spellEnd"/>
      <w:r w:rsidRPr="006E53E4">
        <w:rPr>
          <w:rStyle w:val="29"/>
          <w:b w:val="0"/>
          <w:sz w:val="22"/>
          <w:szCs w:val="22"/>
          <w:u w:val="none"/>
          <w:lang w:val="ru-RU" w:eastAsia="ru-RU"/>
        </w:rPr>
        <w:t xml:space="preserve"> </w:t>
      </w:r>
      <w:proofErr w:type="spellStart"/>
      <w:r w:rsidRPr="006E53E4">
        <w:rPr>
          <w:rStyle w:val="29"/>
          <w:b w:val="0"/>
          <w:sz w:val="22"/>
          <w:szCs w:val="22"/>
          <w:u w:val="none"/>
          <w:lang w:val="ru-RU" w:eastAsia="ru-RU"/>
        </w:rPr>
        <w:t>нижче</w:t>
      </w:r>
      <w:proofErr w:type="spellEnd"/>
      <w:r w:rsidRPr="006E53E4">
        <w:rPr>
          <w:rStyle w:val="29"/>
          <w:b w:val="0"/>
          <w:sz w:val="22"/>
          <w:szCs w:val="22"/>
          <w:u w:val="none"/>
          <w:lang w:val="ru-RU" w:eastAsia="ru-RU"/>
        </w:rPr>
        <w:t xml:space="preserve"> </w:t>
      </w:r>
      <w:proofErr w:type="spellStart"/>
      <w:r w:rsidRPr="006E53E4">
        <w:rPr>
          <w:rStyle w:val="29"/>
          <w:b w:val="0"/>
          <w:sz w:val="22"/>
          <w:szCs w:val="22"/>
          <w:u w:val="none"/>
          <w:lang w:val="ru-RU" w:eastAsia="ru-RU"/>
        </w:rPr>
        <w:t>таблиці</w:t>
      </w:r>
      <w:proofErr w:type="spellEnd"/>
      <w:r w:rsidRPr="006E53E4">
        <w:rPr>
          <w:rStyle w:val="29"/>
          <w:b w:val="0"/>
          <w:sz w:val="22"/>
          <w:szCs w:val="22"/>
          <w:u w:val="none"/>
          <w:lang w:val="ru-RU" w:eastAsia="ru-RU"/>
        </w:rPr>
        <w:t>);</w:t>
      </w:r>
    </w:p>
    <w:p w14:paraId="7D5BC69D" w14:textId="77777777" w:rsidR="00F30C31" w:rsidRPr="006E53E4" w:rsidRDefault="00F30C31" w:rsidP="00F30C31">
      <w:pPr>
        <w:shd w:val="clear" w:color="auto" w:fill="FFFFFF"/>
        <w:jc w:val="both"/>
        <w:rPr>
          <w:rStyle w:val="29"/>
          <w:b w:val="0"/>
          <w:sz w:val="22"/>
          <w:szCs w:val="22"/>
          <w:u w:val="none"/>
        </w:rPr>
      </w:pPr>
      <w:r w:rsidRPr="006E53E4">
        <w:rPr>
          <w:rStyle w:val="29"/>
          <w:sz w:val="22"/>
          <w:szCs w:val="22"/>
          <w:u w:val="none"/>
          <w:lang w:eastAsia="ru-RU"/>
        </w:rPr>
        <w:t>Причина В:</w:t>
      </w:r>
      <w:r w:rsidRPr="006E53E4">
        <w:rPr>
          <w:rStyle w:val="29"/>
          <w:b w:val="0"/>
          <w:sz w:val="22"/>
          <w:szCs w:val="22"/>
          <w:u w:val="none"/>
          <w:lang w:eastAsia="ru-RU"/>
        </w:rPr>
        <w:t xml:space="preserve"> ІПН не </w:t>
      </w:r>
      <w:proofErr w:type="spellStart"/>
      <w:r w:rsidRPr="006E53E4">
        <w:rPr>
          <w:rStyle w:val="29"/>
          <w:b w:val="0"/>
          <w:sz w:val="22"/>
          <w:szCs w:val="22"/>
          <w:u w:val="none"/>
          <w:lang w:eastAsia="ru-RU"/>
        </w:rPr>
        <w:t>вимагається</w:t>
      </w:r>
      <w:proofErr w:type="spellEnd"/>
      <w:r w:rsidRPr="006E53E4">
        <w:rPr>
          <w:rStyle w:val="29"/>
          <w:b w:val="0"/>
          <w:sz w:val="22"/>
          <w:szCs w:val="22"/>
          <w:u w:val="none"/>
          <w:lang w:eastAsia="ru-RU"/>
        </w:rPr>
        <w:t xml:space="preserve"> (</w:t>
      </w:r>
      <w:proofErr w:type="spellStart"/>
      <w:r w:rsidRPr="006E53E4">
        <w:rPr>
          <w:rStyle w:val="29"/>
          <w:b w:val="0"/>
          <w:sz w:val="22"/>
          <w:szCs w:val="22"/>
          <w:u w:val="none"/>
          <w:lang w:eastAsia="ru-RU"/>
        </w:rPr>
        <w:t>зазначте</w:t>
      </w:r>
      <w:proofErr w:type="spellEnd"/>
      <w:r w:rsidRPr="006E53E4">
        <w:rPr>
          <w:rStyle w:val="29"/>
          <w:b w:val="0"/>
          <w:sz w:val="22"/>
          <w:szCs w:val="22"/>
          <w:u w:val="none"/>
          <w:lang w:eastAsia="ru-RU"/>
        </w:rPr>
        <w:t xml:space="preserve"> </w:t>
      </w:r>
      <w:proofErr w:type="spellStart"/>
      <w:r w:rsidRPr="006E53E4">
        <w:rPr>
          <w:rStyle w:val="29"/>
          <w:b w:val="0"/>
          <w:sz w:val="22"/>
          <w:szCs w:val="22"/>
          <w:u w:val="none"/>
          <w:lang w:eastAsia="ru-RU"/>
        </w:rPr>
        <w:t>цю</w:t>
      </w:r>
      <w:proofErr w:type="spellEnd"/>
      <w:r w:rsidRPr="006E53E4">
        <w:rPr>
          <w:rStyle w:val="29"/>
          <w:b w:val="0"/>
          <w:sz w:val="22"/>
          <w:szCs w:val="22"/>
          <w:u w:val="none"/>
          <w:lang w:eastAsia="ru-RU"/>
        </w:rPr>
        <w:t xml:space="preserve"> причину </w:t>
      </w:r>
      <w:proofErr w:type="spellStart"/>
      <w:r w:rsidRPr="006E53E4">
        <w:rPr>
          <w:rStyle w:val="29"/>
          <w:b w:val="0"/>
          <w:sz w:val="22"/>
          <w:szCs w:val="22"/>
          <w:u w:val="none"/>
          <w:lang w:eastAsia="ru-RU"/>
        </w:rPr>
        <w:t>тільки</w:t>
      </w:r>
      <w:proofErr w:type="spellEnd"/>
      <w:r w:rsidRPr="006E53E4">
        <w:rPr>
          <w:rStyle w:val="29"/>
          <w:b w:val="0"/>
          <w:sz w:val="22"/>
          <w:szCs w:val="22"/>
          <w:u w:val="none"/>
          <w:lang w:eastAsia="ru-RU"/>
        </w:rPr>
        <w:t xml:space="preserve"> в тому </w:t>
      </w:r>
      <w:proofErr w:type="spellStart"/>
      <w:r w:rsidRPr="006E53E4">
        <w:rPr>
          <w:rStyle w:val="29"/>
          <w:b w:val="0"/>
          <w:sz w:val="22"/>
          <w:szCs w:val="22"/>
          <w:u w:val="none"/>
          <w:lang w:eastAsia="ru-RU"/>
        </w:rPr>
        <w:t>випадку</w:t>
      </w:r>
      <w:proofErr w:type="spellEnd"/>
      <w:r w:rsidRPr="006E53E4">
        <w:rPr>
          <w:rStyle w:val="29"/>
          <w:b w:val="0"/>
          <w:sz w:val="22"/>
          <w:szCs w:val="22"/>
          <w:u w:val="none"/>
          <w:lang w:eastAsia="ru-RU"/>
        </w:rPr>
        <w:t xml:space="preserve">, </w:t>
      </w:r>
      <w:proofErr w:type="spellStart"/>
      <w:r w:rsidRPr="006E53E4">
        <w:rPr>
          <w:rStyle w:val="29"/>
          <w:b w:val="0"/>
          <w:sz w:val="22"/>
          <w:szCs w:val="22"/>
          <w:u w:val="none"/>
          <w:lang w:eastAsia="ru-RU"/>
        </w:rPr>
        <w:t>якщо</w:t>
      </w:r>
      <w:proofErr w:type="spellEnd"/>
      <w:r w:rsidRPr="006E53E4">
        <w:rPr>
          <w:rStyle w:val="29"/>
          <w:b w:val="0"/>
          <w:sz w:val="22"/>
          <w:szCs w:val="22"/>
          <w:u w:val="none"/>
          <w:lang w:eastAsia="ru-RU"/>
        </w:rPr>
        <w:t xml:space="preserve"> </w:t>
      </w:r>
      <w:proofErr w:type="spellStart"/>
      <w:r w:rsidRPr="006E53E4">
        <w:rPr>
          <w:rStyle w:val="29"/>
          <w:b w:val="0"/>
          <w:sz w:val="22"/>
          <w:szCs w:val="22"/>
          <w:u w:val="none"/>
          <w:lang w:eastAsia="ru-RU"/>
        </w:rPr>
        <w:t>національне</w:t>
      </w:r>
      <w:proofErr w:type="spellEnd"/>
      <w:r w:rsidRPr="006E53E4">
        <w:rPr>
          <w:rStyle w:val="29"/>
          <w:b w:val="0"/>
          <w:sz w:val="22"/>
          <w:szCs w:val="22"/>
          <w:u w:val="none"/>
          <w:lang w:eastAsia="ru-RU"/>
        </w:rPr>
        <w:t xml:space="preserve"> </w:t>
      </w:r>
      <w:proofErr w:type="spellStart"/>
      <w:r w:rsidRPr="006E53E4">
        <w:rPr>
          <w:rStyle w:val="29"/>
          <w:b w:val="0"/>
          <w:sz w:val="22"/>
          <w:szCs w:val="22"/>
          <w:u w:val="none"/>
          <w:lang w:eastAsia="ru-RU"/>
        </w:rPr>
        <w:t>законодавство</w:t>
      </w:r>
      <w:proofErr w:type="spellEnd"/>
      <w:r w:rsidRPr="006E53E4">
        <w:rPr>
          <w:rStyle w:val="29"/>
          <w:b w:val="0"/>
          <w:sz w:val="22"/>
          <w:szCs w:val="22"/>
          <w:u w:val="none"/>
          <w:lang w:eastAsia="ru-RU"/>
        </w:rPr>
        <w:t xml:space="preserve"> </w:t>
      </w:r>
      <w:proofErr w:type="spellStart"/>
      <w:r w:rsidRPr="006E53E4">
        <w:rPr>
          <w:rStyle w:val="29"/>
          <w:b w:val="0"/>
          <w:sz w:val="22"/>
          <w:szCs w:val="22"/>
          <w:u w:val="none"/>
          <w:lang w:eastAsia="ru-RU"/>
        </w:rPr>
        <w:t>відповідної</w:t>
      </w:r>
      <w:proofErr w:type="spellEnd"/>
      <w:r w:rsidRPr="006E53E4">
        <w:rPr>
          <w:rStyle w:val="29"/>
          <w:b w:val="0"/>
          <w:sz w:val="22"/>
          <w:szCs w:val="22"/>
          <w:u w:val="none"/>
          <w:lang w:eastAsia="ru-RU"/>
        </w:rPr>
        <w:t xml:space="preserve"> </w:t>
      </w:r>
      <w:proofErr w:type="spellStart"/>
      <w:r w:rsidRPr="006E53E4">
        <w:rPr>
          <w:rStyle w:val="29"/>
          <w:b w:val="0"/>
          <w:sz w:val="22"/>
          <w:szCs w:val="22"/>
          <w:u w:val="none"/>
          <w:lang w:eastAsia="ru-RU"/>
        </w:rPr>
        <w:t>юрисдикції</w:t>
      </w:r>
      <w:proofErr w:type="spellEnd"/>
      <w:r w:rsidRPr="006E53E4">
        <w:rPr>
          <w:rStyle w:val="29"/>
          <w:b w:val="0"/>
          <w:sz w:val="22"/>
          <w:szCs w:val="22"/>
          <w:u w:val="none"/>
          <w:lang w:eastAsia="ru-RU"/>
        </w:rPr>
        <w:t xml:space="preserve"> не </w:t>
      </w:r>
      <w:proofErr w:type="spellStart"/>
      <w:r w:rsidRPr="006E53E4">
        <w:rPr>
          <w:rStyle w:val="29"/>
          <w:b w:val="0"/>
          <w:sz w:val="22"/>
          <w:szCs w:val="22"/>
          <w:u w:val="none"/>
          <w:lang w:eastAsia="ru-RU"/>
        </w:rPr>
        <w:t>вимагає</w:t>
      </w:r>
      <w:proofErr w:type="spellEnd"/>
      <w:r w:rsidRPr="006E53E4">
        <w:rPr>
          <w:rStyle w:val="29"/>
          <w:b w:val="0"/>
          <w:sz w:val="22"/>
          <w:szCs w:val="22"/>
          <w:u w:val="none"/>
          <w:lang w:eastAsia="ru-RU"/>
        </w:rPr>
        <w:t xml:space="preserve"> </w:t>
      </w:r>
      <w:proofErr w:type="spellStart"/>
      <w:r w:rsidRPr="006E53E4">
        <w:rPr>
          <w:rStyle w:val="29"/>
          <w:b w:val="0"/>
          <w:sz w:val="22"/>
          <w:szCs w:val="22"/>
          <w:u w:val="none"/>
          <w:lang w:eastAsia="ru-RU"/>
        </w:rPr>
        <w:t>збір</w:t>
      </w:r>
      <w:proofErr w:type="spellEnd"/>
      <w:r w:rsidRPr="006E53E4">
        <w:rPr>
          <w:rStyle w:val="29"/>
          <w:b w:val="0"/>
          <w:sz w:val="22"/>
          <w:szCs w:val="22"/>
          <w:u w:val="none"/>
          <w:lang w:eastAsia="ru-RU"/>
        </w:rPr>
        <w:t xml:space="preserve"> ІПН, </w:t>
      </w:r>
      <w:proofErr w:type="spellStart"/>
      <w:r w:rsidRPr="006E53E4">
        <w:rPr>
          <w:rStyle w:val="29"/>
          <w:b w:val="0"/>
          <w:sz w:val="22"/>
          <w:szCs w:val="22"/>
          <w:u w:val="none"/>
          <w:lang w:eastAsia="ru-RU"/>
        </w:rPr>
        <w:t>виданих</w:t>
      </w:r>
      <w:proofErr w:type="spellEnd"/>
      <w:r w:rsidRPr="006E53E4">
        <w:rPr>
          <w:rStyle w:val="29"/>
          <w:b w:val="0"/>
          <w:sz w:val="22"/>
          <w:szCs w:val="22"/>
          <w:u w:val="none"/>
          <w:lang w:eastAsia="ru-RU"/>
        </w:rPr>
        <w:t xml:space="preserve"> </w:t>
      </w:r>
      <w:proofErr w:type="spellStart"/>
      <w:r w:rsidRPr="006E53E4">
        <w:rPr>
          <w:rStyle w:val="29"/>
          <w:b w:val="0"/>
          <w:sz w:val="22"/>
          <w:szCs w:val="22"/>
          <w:u w:val="none"/>
          <w:lang w:eastAsia="ru-RU"/>
        </w:rPr>
        <w:t>цією</w:t>
      </w:r>
      <w:proofErr w:type="spellEnd"/>
      <w:r w:rsidRPr="006E53E4">
        <w:rPr>
          <w:rStyle w:val="29"/>
          <w:b w:val="0"/>
          <w:sz w:val="22"/>
          <w:szCs w:val="22"/>
          <w:u w:val="none"/>
          <w:lang w:eastAsia="ru-RU"/>
        </w:rPr>
        <w:t xml:space="preserve"> </w:t>
      </w:r>
      <w:proofErr w:type="spellStart"/>
      <w:r w:rsidRPr="006E53E4">
        <w:rPr>
          <w:rStyle w:val="29"/>
          <w:b w:val="0"/>
          <w:sz w:val="22"/>
          <w:szCs w:val="22"/>
          <w:u w:val="none"/>
          <w:lang w:eastAsia="ru-RU"/>
        </w:rPr>
        <w:t>юрисдикцією</w:t>
      </w:r>
      <w:proofErr w:type="spellEnd"/>
      <w:r w:rsidRPr="006E53E4">
        <w:rPr>
          <w:rStyle w:val="29"/>
          <w:b w:val="0"/>
          <w:sz w:val="22"/>
          <w:szCs w:val="22"/>
          <w:u w:val="none"/>
          <w:lang w:eastAsia="ru-RU"/>
        </w:rPr>
        <w:t>).</w:t>
      </w:r>
    </w:p>
    <w:p w14:paraId="44DF6773" w14:textId="77777777" w:rsidR="00F30C31" w:rsidRPr="006E53E4" w:rsidRDefault="00F30C31" w:rsidP="00F30C31">
      <w:pPr>
        <w:shd w:val="clear" w:color="auto" w:fill="FFFFFF"/>
        <w:jc w:val="both"/>
        <w:rPr>
          <w:b/>
          <w:sz w:val="16"/>
          <w:szCs w:val="16"/>
          <w:lang w:val="uk-UA" w:eastAsia="ru-RU"/>
        </w:rPr>
      </w:pPr>
    </w:p>
    <w:p w14:paraId="49908EB4" w14:textId="77777777" w:rsidR="00F30C31" w:rsidRPr="006E53E4" w:rsidRDefault="00F30C31" w:rsidP="00F30C31">
      <w:pPr>
        <w:pStyle w:val="212"/>
        <w:shd w:val="clear" w:color="auto" w:fill="auto"/>
        <w:spacing w:line="210" w:lineRule="exact"/>
        <w:ind w:left="2160" w:firstLine="720"/>
        <w:rPr>
          <w:rStyle w:val="29"/>
          <w:b/>
          <w:sz w:val="22"/>
          <w:szCs w:val="22"/>
          <w:u w:val="none"/>
          <w:lang w:val="uk-UA" w:eastAsia="uk-UA"/>
        </w:rPr>
      </w:pPr>
      <w:r w:rsidRPr="006E53E4">
        <w:rPr>
          <w:rStyle w:val="29"/>
          <w:b/>
          <w:sz w:val="22"/>
          <w:szCs w:val="22"/>
          <w:u w:val="none"/>
          <w:lang w:val="uk-UA" w:eastAsia="uk-UA"/>
        </w:rPr>
        <w:t>Частина 3 - Заява та підпис</w:t>
      </w:r>
    </w:p>
    <w:p w14:paraId="4ED5F25F" w14:textId="77777777" w:rsidR="00F30C31" w:rsidRPr="006E53E4" w:rsidRDefault="00F30C31" w:rsidP="00F30C31">
      <w:pPr>
        <w:pStyle w:val="aff5"/>
        <w:shd w:val="clear" w:color="auto" w:fill="auto"/>
        <w:spacing w:line="240" w:lineRule="auto"/>
        <w:ind w:left="120" w:right="20" w:firstLine="447"/>
        <w:jc w:val="both"/>
        <w:rPr>
          <w:sz w:val="22"/>
          <w:szCs w:val="22"/>
          <w:lang w:eastAsia="uk-UA"/>
        </w:rPr>
      </w:pPr>
      <w:r w:rsidRPr="006E53E4">
        <w:rPr>
          <w:sz w:val="22"/>
          <w:szCs w:val="22"/>
          <w:lang w:eastAsia="uk-UA"/>
        </w:rPr>
        <w:t>Я цим підтверджую, що розумію, що інформація надана мною в цьому документі самостійної оцінки та інформація про Власника Рахунку та про будь-який (-і) підзвітний (-і) рахунок (-и) може бути надана Державній податковій службі України, а остання може обмінюватися цією інформацією з податковими органами іншої держави/юрисдикції або державами/юрисдикціями, в якій (-</w:t>
      </w:r>
      <w:proofErr w:type="spellStart"/>
      <w:r w:rsidRPr="006E53E4">
        <w:rPr>
          <w:sz w:val="22"/>
          <w:szCs w:val="22"/>
          <w:lang w:eastAsia="uk-UA"/>
        </w:rPr>
        <w:t>их</w:t>
      </w:r>
      <w:proofErr w:type="spellEnd"/>
      <w:r w:rsidRPr="006E53E4">
        <w:rPr>
          <w:sz w:val="22"/>
          <w:szCs w:val="22"/>
          <w:lang w:eastAsia="uk-UA"/>
        </w:rPr>
        <w:t>) Власник Рахунку може бути податковим резидентом, відповідно до Багатосторонньої угоди компетентних органів про автоматичний обмін інформацією про фінансові рахунки. Я підтверджую, що я є Власником Рахунку (або є особою, уповноваженою підписувати від імені Власника Рахунку) щодо рахунку (всіх рахунків), для яких заповнюється ця форма документа самостійної оцінки.</w:t>
      </w:r>
      <w:bookmarkStart w:id="2" w:name="bookmark2"/>
    </w:p>
    <w:p w14:paraId="00C014CF" w14:textId="6D657844" w:rsidR="00F30C31" w:rsidRPr="006E53E4" w:rsidRDefault="00F30C31" w:rsidP="00F30C31">
      <w:pPr>
        <w:pStyle w:val="aff5"/>
        <w:shd w:val="clear" w:color="auto" w:fill="auto"/>
        <w:spacing w:line="240" w:lineRule="auto"/>
        <w:ind w:left="120" w:right="20" w:firstLine="447"/>
        <w:jc w:val="both"/>
        <w:rPr>
          <w:sz w:val="22"/>
          <w:szCs w:val="22"/>
          <w:lang w:eastAsia="uk-UA"/>
        </w:rPr>
      </w:pPr>
      <w:r w:rsidRPr="006E53E4">
        <w:rPr>
          <w:sz w:val="22"/>
          <w:szCs w:val="22"/>
          <w:lang w:eastAsia="uk-UA"/>
        </w:rPr>
        <w:t>Я підтверджую, що вся інформація, зазначена в цьому документі, є точною та повною в тій мірі, в якій мені відомо.</w:t>
      </w:r>
      <w:bookmarkEnd w:id="2"/>
      <w:r w:rsidRPr="006E53E4">
        <w:rPr>
          <w:sz w:val="22"/>
          <w:szCs w:val="22"/>
          <w:lang w:eastAsia="uk-UA"/>
        </w:rPr>
        <w:t xml:space="preserve"> Я зобов'язуюсь повідомляти </w:t>
      </w:r>
      <w:r w:rsidR="00874867" w:rsidRPr="00874867">
        <w:rPr>
          <w:sz w:val="22"/>
          <w:szCs w:val="22"/>
          <w:lang w:val="uk-UA" w:eastAsia="ru-RU"/>
        </w:rPr>
        <w:t>АТ «КБ «ГЛОБУС»</w:t>
      </w:r>
      <w:r w:rsidRPr="006E53E4">
        <w:rPr>
          <w:sz w:val="22"/>
          <w:szCs w:val="22"/>
          <w:lang w:eastAsia="uk-UA"/>
        </w:rPr>
        <w:t xml:space="preserve">протягом тридцяти календарних днів про будь-яку зміну обставин, що впливає на статус податкового </w:t>
      </w:r>
      <w:proofErr w:type="spellStart"/>
      <w:r w:rsidRPr="006E53E4">
        <w:rPr>
          <w:sz w:val="22"/>
          <w:szCs w:val="22"/>
          <w:lang w:eastAsia="uk-UA"/>
        </w:rPr>
        <w:t>резидентства</w:t>
      </w:r>
      <w:proofErr w:type="spellEnd"/>
      <w:r w:rsidRPr="006E53E4">
        <w:rPr>
          <w:sz w:val="22"/>
          <w:szCs w:val="22"/>
          <w:lang w:eastAsia="uk-UA"/>
        </w:rPr>
        <w:t xml:space="preserve"> фізичної особи, зазначеної в частині 1 цієї форми, або </w:t>
      </w:r>
      <w:proofErr w:type="spellStart"/>
      <w:r w:rsidRPr="006E53E4">
        <w:rPr>
          <w:sz w:val="22"/>
          <w:szCs w:val="22"/>
          <w:lang w:eastAsia="uk-UA"/>
        </w:rPr>
        <w:t>ризводить</w:t>
      </w:r>
      <w:proofErr w:type="spellEnd"/>
      <w:r w:rsidRPr="006E53E4">
        <w:rPr>
          <w:sz w:val="22"/>
          <w:szCs w:val="22"/>
          <w:lang w:eastAsia="uk-UA"/>
        </w:rPr>
        <w:t xml:space="preserve"> до того, що інформація, яка міститься в цій формі, стає неточною або неповною, та зобов'язуюсь надавати </w:t>
      </w:r>
      <w:r w:rsidR="00516290" w:rsidRPr="00516290">
        <w:rPr>
          <w:sz w:val="22"/>
          <w:szCs w:val="22"/>
          <w:lang w:val="uk-UA" w:eastAsia="ru-RU"/>
        </w:rPr>
        <w:t>АТ «КБ «ГЛОБУС»</w:t>
      </w:r>
      <w:r w:rsidRPr="006E53E4">
        <w:rPr>
          <w:sz w:val="22"/>
          <w:szCs w:val="22"/>
          <w:lang w:eastAsia="uk-UA"/>
        </w:rPr>
        <w:t>належним чином оформлений новий документ самостійної оцінки, включаючи частину 3 з заявою, у строк до тридцяти календарних днів з моменту настання таких змін.</w:t>
      </w:r>
    </w:p>
    <w:p w14:paraId="63EB0B0F" w14:textId="77777777" w:rsidR="00F30C31" w:rsidRPr="00705B51" w:rsidRDefault="00F30C31" w:rsidP="00F30C31">
      <w:pPr>
        <w:shd w:val="clear" w:color="auto" w:fill="FFFFFF"/>
        <w:jc w:val="both"/>
        <w:rPr>
          <w:sz w:val="8"/>
          <w:szCs w:val="8"/>
          <w:lang w:val="x-none"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6"/>
        <w:gridCol w:w="7816"/>
      </w:tblGrid>
      <w:tr w:rsidR="00F30C31" w:rsidRPr="006E53E4" w14:paraId="38B64620" w14:textId="77777777" w:rsidTr="007D427F">
        <w:trPr>
          <w:trHeight w:val="288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431B1" w14:textId="77777777" w:rsidR="00F30C31" w:rsidRPr="006E53E4" w:rsidRDefault="00F30C31" w:rsidP="007D427F">
            <w:pPr>
              <w:rPr>
                <w:sz w:val="22"/>
                <w:szCs w:val="22"/>
              </w:rPr>
            </w:pPr>
            <w:proofErr w:type="spellStart"/>
            <w:r w:rsidRPr="006E53E4">
              <w:rPr>
                <w:sz w:val="22"/>
                <w:szCs w:val="22"/>
              </w:rPr>
              <w:t>Підпис</w:t>
            </w:r>
            <w:proofErr w:type="spellEnd"/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3202D" w14:textId="77777777" w:rsidR="00F30C31" w:rsidRPr="006E53E4" w:rsidRDefault="00F30C31" w:rsidP="007D427F">
            <w:pPr>
              <w:rPr>
                <w:sz w:val="22"/>
                <w:szCs w:val="22"/>
              </w:rPr>
            </w:pPr>
          </w:p>
        </w:tc>
      </w:tr>
      <w:tr w:rsidR="00F30C31" w:rsidRPr="006E53E4" w14:paraId="42A41A41" w14:textId="77777777" w:rsidTr="007D427F">
        <w:trPr>
          <w:trHeight w:val="264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D030E" w14:textId="77777777" w:rsidR="00F30C31" w:rsidRPr="006E53E4" w:rsidRDefault="00F30C31" w:rsidP="007D427F">
            <w:pPr>
              <w:rPr>
                <w:sz w:val="22"/>
                <w:szCs w:val="22"/>
              </w:rPr>
            </w:pPr>
            <w:r w:rsidRPr="006E53E4">
              <w:rPr>
                <w:sz w:val="22"/>
                <w:szCs w:val="22"/>
              </w:rPr>
              <w:t>ПІБ: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B0A39" w14:textId="77777777" w:rsidR="00F30C31" w:rsidRPr="006E53E4" w:rsidRDefault="00F30C31" w:rsidP="007D427F">
            <w:pPr>
              <w:rPr>
                <w:sz w:val="22"/>
                <w:szCs w:val="22"/>
              </w:rPr>
            </w:pPr>
          </w:p>
        </w:tc>
      </w:tr>
      <w:tr w:rsidR="00F30C31" w:rsidRPr="006E53E4" w14:paraId="214921AA" w14:textId="77777777" w:rsidTr="007D427F">
        <w:trPr>
          <w:trHeight w:val="274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FF885" w14:textId="77777777" w:rsidR="00F30C31" w:rsidRPr="006E53E4" w:rsidRDefault="00F30C31" w:rsidP="007D427F">
            <w:pPr>
              <w:rPr>
                <w:sz w:val="22"/>
                <w:szCs w:val="22"/>
              </w:rPr>
            </w:pPr>
            <w:r w:rsidRPr="006E53E4">
              <w:rPr>
                <w:sz w:val="22"/>
                <w:szCs w:val="22"/>
              </w:rPr>
              <w:t>Дата: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DD60B" w14:textId="77777777" w:rsidR="00F30C31" w:rsidRPr="006E53E4" w:rsidRDefault="00F30C31" w:rsidP="007D427F">
            <w:pPr>
              <w:rPr>
                <w:sz w:val="22"/>
                <w:szCs w:val="22"/>
              </w:rPr>
            </w:pPr>
          </w:p>
        </w:tc>
      </w:tr>
    </w:tbl>
    <w:p w14:paraId="0D9D3D0B" w14:textId="77777777" w:rsidR="00F30C31" w:rsidRPr="006E53E4" w:rsidRDefault="00F30C31" w:rsidP="00F30C31">
      <w:pPr>
        <w:pStyle w:val="aff5"/>
        <w:shd w:val="clear" w:color="auto" w:fill="auto"/>
        <w:spacing w:line="240" w:lineRule="auto"/>
        <w:ind w:left="120" w:right="20"/>
        <w:jc w:val="both"/>
        <w:rPr>
          <w:sz w:val="22"/>
          <w:szCs w:val="22"/>
          <w:lang w:val="uk-UA" w:eastAsia="uk-UA"/>
        </w:rPr>
      </w:pPr>
      <w:r w:rsidRPr="006E53E4">
        <w:rPr>
          <w:b/>
          <w:sz w:val="22"/>
          <w:szCs w:val="22"/>
          <w:lang w:eastAsia="uk-UA"/>
        </w:rPr>
        <w:t>Примітка:</w:t>
      </w:r>
      <w:r w:rsidRPr="006E53E4">
        <w:rPr>
          <w:sz w:val="22"/>
          <w:szCs w:val="22"/>
          <w:lang w:eastAsia="uk-UA"/>
        </w:rPr>
        <w:t xml:space="preserve"> Якщо Ви не є Власником Рахунку, будь ласка, вкажіть на яких правових підставах </w:t>
      </w:r>
    </w:p>
    <w:p w14:paraId="643B9102" w14:textId="77777777" w:rsidR="00F30C31" w:rsidRPr="006E53E4" w:rsidRDefault="00F30C31" w:rsidP="00F30C31">
      <w:pPr>
        <w:pStyle w:val="aff5"/>
        <w:shd w:val="clear" w:color="auto" w:fill="auto"/>
        <w:spacing w:line="240" w:lineRule="auto"/>
        <w:ind w:left="120" w:right="20"/>
        <w:jc w:val="both"/>
        <w:rPr>
          <w:sz w:val="22"/>
          <w:szCs w:val="22"/>
          <w:lang w:eastAsia="uk-UA"/>
        </w:rPr>
      </w:pPr>
      <w:r w:rsidRPr="006E53E4">
        <w:rPr>
          <w:sz w:val="22"/>
          <w:szCs w:val="22"/>
          <w:lang w:eastAsia="uk-UA"/>
        </w:rPr>
        <w:t xml:space="preserve">Ви підписуєте цю форму. Якщо Ви дієте як </w:t>
      </w:r>
      <w:r w:rsidRPr="006E53E4">
        <w:rPr>
          <w:b/>
          <w:sz w:val="22"/>
          <w:szCs w:val="22"/>
          <w:lang w:eastAsia="uk-UA"/>
        </w:rPr>
        <w:t>представник за довіреністю</w:t>
      </w:r>
      <w:r w:rsidRPr="006E53E4">
        <w:rPr>
          <w:sz w:val="22"/>
          <w:szCs w:val="22"/>
          <w:lang w:eastAsia="uk-UA"/>
        </w:rPr>
        <w:t>,  надайте копію довіреності.</w:t>
      </w:r>
    </w:p>
    <w:p w14:paraId="645A07BA" w14:textId="69C6FE81" w:rsidR="005B56DE" w:rsidRPr="007149F0" w:rsidRDefault="00F30C31" w:rsidP="00D82B29">
      <w:pPr>
        <w:pStyle w:val="aff5"/>
        <w:shd w:val="clear" w:color="auto" w:fill="auto"/>
        <w:spacing w:line="240" w:lineRule="auto"/>
        <w:ind w:left="120" w:right="20"/>
        <w:rPr>
          <w:sz w:val="15"/>
          <w:szCs w:val="15"/>
          <w:lang w:eastAsia="ru-RU"/>
        </w:rPr>
      </w:pPr>
      <w:r w:rsidRPr="006E53E4">
        <w:rPr>
          <w:b/>
          <w:sz w:val="22"/>
          <w:szCs w:val="22"/>
          <w:lang w:eastAsia="uk-UA"/>
        </w:rPr>
        <w:t>Інша правова підстава</w:t>
      </w:r>
      <w:r w:rsidRPr="006E53E4">
        <w:rPr>
          <w:sz w:val="22"/>
          <w:szCs w:val="22"/>
          <w:lang w:eastAsia="uk-UA"/>
        </w:rPr>
        <w:t>, яка надає право підпису_______________________________</w:t>
      </w:r>
      <w:bookmarkStart w:id="3" w:name="_Додаток_5"/>
      <w:bookmarkEnd w:id="3"/>
    </w:p>
    <w:sectPr w:rsidR="005B56DE" w:rsidRPr="007149F0" w:rsidSect="0019544C">
      <w:headerReference w:type="default" r:id="rId8"/>
      <w:headerReference w:type="first" r:id="rId9"/>
      <w:pgSz w:w="11906" w:h="16838"/>
      <w:pgMar w:top="1134" w:right="707" w:bottom="993" w:left="1174" w:header="708" w:footer="50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22214" w14:textId="77777777" w:rsidR="000E212B" w:rsidRDefault="000E212B">
      <w:r>
        <w:separator/>
      </w:r>
    </w:p>
  </w:endnote>
  <w:endnote w:type="continuationSeparator" w:id="0">
    <w:p w14:paraId="6E2FBB7F" w14:textId="77777777" w:rsidR="000E212B" w:rsidRDefault="000E2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69741" w14:textId="77777777" w:rsidR="000E212B" w:rsidRDefault="000E212B">
      <w:r>
        <w:separator/>
      </w:r>
    </w:p>
  </w:footnote>
  <w:footnote w:type="continuationSeparator" w:id="0">
    <w:p w14:paraId="0CCDBFF5" w14:textId="77777777" w:rsidR="000E212B" w:rsidRDefault="000E2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A6D70" w14:textId="77777777" w:rsidR="00C13FEE" w:rsidRPr="009042B4" w:rsidRDefault="00C13FEE">
    <w:pPr>
      <w:pStyle w:val="aff4"/>
      <w:jc w:val="center"/>
      <w:rPr>
        <w:sz w:val="20"/>
      </w:rPr>
    </w:pPr>
    <w:r w:rsidRPr="009042B4">
      <w:rPr>
        <w:sz w:val="20"/>
      </w:rPr>
      <w:fldChar w:fldCharType="begin"/>
    </w:r>
    <w:r w:rsidRPr="009042B4">
      <w:rPr>
        <w:sz w:val="20"/>
      </w:rPr>
      <w:instrText>PAGE   \* MERGEFORMAT</w:instrText>
    </w:r>
    <w:r w:rsidRPr="009042B4">
      <w:rPr>
        <w:sz w:val="20"/>
      </w:rPr>
      <w:fldChar w:fldCharType="separate"/>
    </w:r>
    <w:r w:rsidR="008F5E40" w:rsidRPr="008F5E40">
      <w:rPr>
        <w:noProof/>
        <w:sz w:val="20"/>
        <w:lang w:val="ru-RU"/>
      </w:rPr>
      <w:t>17</w:t>
    </w:r>
    <w:r w:rsidRPr="009042B4"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4EA3F" w14:textId="574D8EF1" w:rsidR="00874867" w:rsidRPr="009042B4" w:rsidRDefault="00874867" w:rsidP="00874867">
    <w:pPr>
      <w:tabs>
        <w:tab w:val="center" w:pos="4677"/>
        <w:tab w:val="right" w:pos="9355"/>
      </w:tabs>
      <w:suppressAutoHyphens w:val="0"/>
      <w:rPr>
        <w:lang w:val="uk-UA" w:eastAsia="ru-RU"/>
      </w:rPr>
    </w:pPr>
    <w:r w:rsidRPr="009042B4"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4D2EB93B" wp14:editId="3C3BA59F">
          <wp:simplePos x="0" y="0"/>
          <wp:positionH relativeFrom="column">
            <wp:posOffset>-3810</wp:posOffset>
          </wp:positionH>
          <wp:positionV relativeFrom="paragraph">
            <wp:posOffset>66675</wp:posOffset>
          </wp:positionV>
          <wp:extent cx="1066800" cy="190500"/>
          <wp:effectExtent l="0" t="0" r="0" b="0"/>
          <wp:wrapNone/>
          <wp:docPr id="323864406" name="Рисунок 26" descr="globusb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lobusb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2B4">
      <w:rPr>
        <w:lang w:val="uk-UA" w:eastAsia="ru-RU"/>
      </w:rPr>
      <w:t xml:space="preserve">                                </w:t>
    </w:r>
    <w:r w:rsidRPr="009042B4">
      <w:rPr>
        <w:lang w:val="uk-UA" w:eastAsia="ru-RU"/>
      </w:rPr>
      <w:t>АКЦІОНЕРНЕ ТОВАРИСТВО «КОМЕРЦІЙНИЙ БАНК «ГЛОБУС»</w:t>
    </w:r>
  </w:p>
  <w:p w14:paraId="4A1B363F" w14:textId="77777777" w:rsidR="00874867" w:rsidRPr="009042B4" w:rsidRDefault="00874867" w:rsidP="00874867">
    <w:pPr>
      <w:tabs>
        <w:tab w:val="center" w:pos="4677"/>
        <w:tab w:val="right" w:pos="9355"/>
      </w:tabs>
      <w:suppressAutoHyphens w:val="0"/>
      <w:rPr>
        <w:lang w:val="uk-UA" w:eastAsia="ru-RU"/>
      </w:rPr>
    </w:pPr>
    <w:r w:rsidRPr="009042B4">
      <w:rPr>
        <w:lang w:val="uk-UA" w:eastAsia="ru-RU"/>
      </w:rPr>
      <w:t xml:space="preserve">                                                                           (АТ «КБ «ГЛОБУС»)</w:t>
    </w:r>
  </w:p>
  <w:p w14:paraId="5303824E" w14:textId="77777777" w:rsidR="00874867" w:rsidRDefault="00874867">
    <w:pPr>
      <w:pStyle w:val="a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highlight w:val="yellow"/>
        <w:lang w:val="uk-UA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588" w:hanging="360"/>
      </w:pPr>
      <w:rPr>
        <w:rFonts w:cs="Times New Roman"/>
        <w:b w:val="0"/>
        <w:color w:val="auto"/>
        <w:lang w:val="uk-UA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3589" w:hanging="360"/>
      </w:pPr>
      <w:rPr>
        <w:rFonts w:cs="Times New Roman"/>
        <w:strike w:val="0"/>
        <w:dstrike w:val="0"/>
        <w:highlight w:val="yellow"/>
        <w:lang w:val="uk-UA" w:eastAsia="en-US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851" w:hanging="360"/>
      </w:pPr>
      <w:rPr>
        <w:rFonts w:ascii="Times New Roman" w:hAnsi="Times New Roman" w:cs="Times New Roman" w:hint="default"/>
        <w:u w:val="single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sz w:val="24"/>
        <w:highlight w:val="yellow"/>
        <w:lang w:val="uk-UA" w:eastAsia="ru-RU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3588" w:hanging="360"/>
      </w:pPr>
      <w:rPr>
        <w:rFonts w:cs="Times New Roman"/>
        <w:b w:val="0"/>
        <w:color w:val="auto"/>
        <w:szCs w:val="22"/>
        <w:highlight w:val="yellow"/>
        <w:lang w:val="uk-UA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  <w:rPr>
        <w:rFonts w:cs="Times New Roman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highlight w:val="yellow"/>
        <w:lang w:val="uk-UA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highlight w:val="yellow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numFmt w:val="bullet"/>
      <w:lvlText w:val="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  <w:highlight w:val="yellow"/>
        <w:lang w:val="uk-U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highlight w:val="yell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numFmt w:val="bullet"/>
      <w:lvlText w:val="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  <w:highlight w:val="yellow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Cs/>
        <w:sz w:val="24"/>
        <w:szCs w:val="24"/>
        <w:highlight w:val="yellow"/>
      </w:rPr>
    </w:lvl>
  </w:abstractNum>
  <w:abstractNum w:abstractNumId="13" w15:restartNumberingAfterBreak="0">
    <w:nsid w:val="0000000F"/>
    <w:multiLevelType w:val="multilevel"/>
    <w:tmpl w:val="0000000F"/>
    <w:name w:val="WW8Num15"/>
    <w:lvl w:ilvl="0"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numFmt w:val="bullet"/>
      <w:lvlText w:val="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  <w:lang w:val="uk-U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  <w:color w:val="auto"/>
        <w:highlight w:val="yellow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  <w:color w:val="auto"/>
        <w:highlight w:val="yellow"/>
        <w:lang w:val="uk-U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cs="Times New Roman"/>
        <w:color w:val="auto"/>
        <w:highlight w:val="yellow"/>
        <w:lang w:val="uk-UA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3600" w:hanging="360"/>
      </w:pPr>
      <w:rPr>
        <w:rFonts w:cs="Times New Roman"/>
        <w:color w:val="auto"/>
        <w:highlight w:val="yellow"/>
        <w:lang w:val="uk-UA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  <w:color w:val="auto"/>
        <w:highlight w:val="yellow"/>
        <w:lang w:val="uk-U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cs="Times New Roman"/>
        <w:color w:val="auto"/>
        <w:highlight w:val="yellow"/>
        <w:lang w:val="uk-U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  <w:color w:val="auto"/>
        <w:highlight w:val="yellow"/>
        <w:lang w:val="uk-UA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  <w:color w:val="auto"/>
        <w:highlight w:val="yellow"/>
        <w:lang w:val="uk-U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cs="Times New Roman"/>
        <w:color w:val="auto"/>
        <w:highlight w:val="yellow"/>
        <w:lang w:val="uk-UA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cs="Times New Roman"/>
        <w:highlight w:val="yellow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  <w:rPr>
        <w:rFonts w:cs="Times New Roman"/>
        <w:highlight w:val="yellow"/>
        <w:lang w:val="uk-U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  <w:rPr>
        <w:rFonts w:cs="Times New Roman"/>
        <w:highlight w:val="yellow"/>
        <w:lang w:val="uk-UA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3588" w:hanging="360"/>
      </w:pPr>
      <w:rPr>
        <w:rFonts w:cs="Times New Roman"/>
        <w:highlight w:val="yellow"/>
        <w:lang w:val="uk-UA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  <w:rPr>
        <w:rFonts w:cs="Times New Roman"/>
        <w:highlight w:val="yellow"/>
        <w:lang w:val="uk-U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  <w:rPr>
        <w:rFonts w:cs="Times New Roman"/>
        <w:highlight w:val="yellow"/>
        <w:lang w:val="uk-U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  <w:rPr>
        <w:rFonts w:cs="Times New Roman"/>
        <w:highlight w:val="yellow"/>
        <w:lang w:val="uk-UA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  <w:rPr>
        <w:rFonts w:cs="Times New Roman"/>
        <w:highlight w:val="yellow"/>
        <w:lang w:val="uk-U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  <w:rPr>
        <w:rFonts w:cs="Times New Roman"/>
        <w:highlight w:val="yellow"/>
        <w:lang w:val="uk-UA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numFmt w:val="bullet"/>
      <w:lvlText w:val=""/>
      <w:lvlJc w:val="left"/>
      <w:pPr>
        <w:tabs>
          <w:tab w:val="num" w:pos="0"/>
        </w:tabs>
        <w:ind w:left="1353" w:hanging="360"/>
      </w:pPr>
      <w:rPr>
        <w:rFonts w:ascii="Symbol" w:hAnsi="Symbol" w:cs="Symbol" w:hint="default"/>
        <w:sz w:val="24"/>
        <w:szCs w:val="24"/>
        <w:highlight w:val="yellow"/>
        <w:lang w:val="uk-UA" w:eastAsia="ru-RU"/>
      </w:rPr>
    </w:lvl>
  </w:abstractNum>
  <w:abstractNum w:abstractNumId="17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highlight w:val="yellow"/>
        <w:lang w:val="uk-UA"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highlight w:val="yellow"/>
        <w:lang w:val="uk-UA" w:eastAsia="ru-RU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4"/>
        <w:highlight w:val="yellow"/>
        <w:lang w:val="uk-UA" w:eastAsia="ru-RU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4"/>
        <w:highlight w:val="yellow"/>
        <w:lang w:val="uk-UA" w:eastAsia="ru-RU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highlight w:val="yellow"/>
        <w:lang w:val="uk-UA" w:eastAsia="ru-RU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4"/>
        <w:highlight w:val="yellow"/>
        <w:lang w:val="uk-UA" w:eastAsia="ru-RU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4"/>
        <w:highlight w:val="yellow"/>
        <w:lang w:val="uk-UA" w:eastAsia="ru-RU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highlight w:val="yellow"/>
        <w:lang w:val="uk-UA" w:eastAsia="ru-RU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4"/>
        <w:highlight w:val="yellow"/>
        <w:lang w:val="uk-UA" w:eastAsia="ru-RU"/>
      </w:rPr>
    </w:lvl>
  </w:abstractNum>
  <w:abstractNum w:abstractNumId="18" w15:restartNumberingAfterBreak="0">
    <w:nsid w:val="00000015"/>
    <w:multiLevelType w:val="multilevel"/>
    <w:tmpl w:val="00000015"/>
    <w:name w:val="WW8Num21"/>
    <w:lvl w:ilvl="0"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highlight w:val="yellow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numFmt w:val="bullet"/>
      <w:lvlText w:val="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  <w:highlight w:val="yellow"/>
        <w:lang w:val="uk-U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3588" w:hanging="360"/>
      </w:pPr>
      <w:rPr>
        <w:rFonts w:cs="Times New Roman"/>
        <w:highlight w:val="yellow"/>
        <w:lang w:val="uk-UA"/>
      </w:rPr>
    </w:lvl>
  </w:abstractNum>
  <w:abstractNum w:abstractNumId="20" w15:restartNumberingAfterBreak="0">
    <w:nsid w:val="00000017"/>
    <w:multiLevelType w:val="multilevel"/>
    <w:tmpl w:val="00000017"/>
    <w:name w:val="WW8Num23"/>
    <w:lvl w:ilvl="0"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auto"/>
        <w:sz w:val="24"/>
        <w:szCs w:val="24"/>
        <w:highlight w:val="yell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numFmt w:val="bullet"/>
      <w:lvlText w:val="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  <w:color w:val="auto"/>
        <w:sz w:val="24"/>
        <w:szCs w:val="24"/>
        <w:highlight w:val="yellow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cs="Times New Roman"/>
        <w:color w:val="auto"/>
        <w:sz w:val="24"/>
        <w:szCs w:val="24"/>
        <w:highlight w:val="yellow"/>
        <w:lang w:val="uk-UA"/>
      </w:rPr>
    </w:lvl>
  </w:abstractNum>
  <w:abstractNum w:abstractNumId="22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sz w:val="24"/>
        <w:szCs w:val="24"/>
        <w:highlight w:val="yellow"/>
        <w:lang w:val="uk-UA" w:eastAsia="ru-RU"/>
      </w:rPr>
    </w:lvl>
  </w:abstractNum>
  <w:abstractNum w:abstractNumId="23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highlight w:val="yellow"/>
        <w:lang w:val="uk-UA"/>
      </w:rPr>
    </w:lvl>
  </w:abstractNum>
  <w:abstractNum w:abstractNumId="24" w15:restartNumberingAfterBreak="0">
    <w:nsid w:val="0000001B"/>
    <w:multiLevelType w:val="singleLevel"/>
    <w:tmpl w:val="0000001B"/>
    <w:name w:val="WW8Num27"/>
    <w:lvl w:ilvl="0"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szCs w:val="22"/>
        <w:highlight w:val="yellow"/>
        <w:lang w:val="uk-UA"/>
      </w:rPr>
    </w:lvl>
  </w:abstractNum>
  <w:abstractNum w:abstractNumId="25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3588" w:hanging="360"/>
      </w:pPr>
      <w:rPr>
        <w:rFonts w:cs="Times New Roman"/>
        <w:b w:val="0"/>
        <w:color w:val="auto"/>
        <w:szCs w:val="22"/>
        <w:highlight w:val="yellow"/>
        <w:lang w:val="uk-UA"/>
      </w:r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>
        <w:rFonts w:cs="Times New Roman" w:hint="default"/>
        <w:b w:val="0"/>
        <w:color w:val="auto"/>
        <w:highlight w:val="yellow"/>
        <w:lang w:val="uk-UA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color w:val="auto"/>
        <w:sz w:val="24"/>
        <w:szCs w:val="24"/>
        <w:highlight w:val="yellow"/>
      </w:rPr>
    </w:lvl>
  </w:abstractNum>
  <w:abstractNum w:abstractNumId="28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631"/>
        </w:tabs>
        <w:ind w:left="631" w:hanging="360"/>
      </w:pPr>
    </w:lvl>
    <w:lvl w:ilvl="1">
      <w:start w:val="1"/>
      <w:numFmt w:val="bullet"/>
      <w:lvlText w:val="◦"/>
      <w:lvlJc w:val="left"/>
      <w:pPr>
        <w:tabs>
          <w:tab w:val="num" w:pos="991"/>
        </w:tabs>
        <w:ind w:left="99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51"/>
        </w:tabs>
        <w:ind w:left="135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11"/>
        </w:tabs>
        <w:ind w:left="1711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071"/>
        </w:tabs>
        <w:ind w:left="207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31"/>
        </w:tabs>
        <w:ind w:left="243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791"/>
        </w:tabs>
        <w:ind w:left="2791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51"/>
        </w:tabs>
        <w:ind w:left="315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11"/>
        </w:tabs>
        <w:ind w:left="3511" w:hanging="360"/>
      </w:pPr>
      <w:rPr>
        <w:rFonts w:ascii="OpenSymbol" w:hAnsi="OpenSymbol" w:cs="OpenSymbol"/>
      </w:rPr>
    </w:lvl>
  </w:abstractNum>
  <w:abstractNum w:abstractNumId="29" w15:restartNumberingAfterBreak="0">
    <w:nsid w:val="00000021"/>
    <w:multiLevelType w:val="multilevel"/>
    <w:tmpl w:val="E0FE34C0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cs="Times New Roman"/>
        <w:bCs/>
        <w:highlight w:val="yellow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  <w:b/>
        <w:color w:val="FF0000"/>
        <w:szCs w:val="22"/>
        <w:highlight w:val="yellow"/>
        <w:lang w:val="uk-UA"/>
      </w:rPr>
    </w:lvl>
    <w:lvl w:ilvl="2">
      <w:start w:val="2"/>
      <w:numFmt w:val="bullet"/>
      <w:lvlText w:val="-"/>
      <w:lvlJc w:val="left"/>
      <w:pPr>
        <w:tabs>
          <w:tab w:val="num" w:pos="284"/>
        </w:tabs>
        <w:ind w:left="3559" w:hanging="87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4339" w:hanging="1110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  <w:bCs/>
        <w:highlight w:val="yellow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  <w:bCs/>
        <w:highlight w:val="yellow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  <w:bCs/>
        <w:highlight w:val="yellow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  <w:bCs/>
        <w:highlight w:val="yellow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  <w:bCs/>
        <w:highlight w:val="yellow"/>
      </w:rPr>
    </w:lvl>
  </w:abstractNum>
  <w:abstractNum w:abstractNumId="30" w15:restartNumberingAfterBreak="0">
    <w:nsid w:val="020A75C3"/>
    <w:multiLevelType w:val="hybridMultilevel"/>
    <w:tmpl w:val="627469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A1561246">
      <w:start w:val="1"/>
      <w:numFmt w:val="decimal"/>
      <w:lvlText w:val="%4)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2605E7C"/>
    <w:multiLevelType w:val="hybridMultilevel"/>
    <w:tmpl w:val="24FA01D4"/>
    <w:lvl w:ilvl="0" w:tplc="92A89F1A">
      <w:start w:val="1"/>
      <w:numFmt w:val="bullet"/>
      <w:lvlText w:val="₋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2D2EC0BE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E160CC40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5C2A520C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226E3FF2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7758F26E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1CD2F368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6CC2BA96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8962E188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2" w15:restartNumberingAfterBreak="0">
    <w:nsid w:val="03B556F4"/>
    <w:multiLevelType w:val="hybridMultilevel"/>
    <w:tmpl w:val="1DB29BA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485C6388">
      <w:start w:val="52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E37CB2CE">
      <w:start w:val="1"/>
      <w:numFmt w:val="decimal"/>
      <w:lvlText w:val="%3)"/>
      <w:lvlJc w:val="left"/>
      <w:pPr>
        <w:ind w:left="2727" w:hanging="180"/>
      </w:pPr>
      <w:rPr>
        <w:rFonts w:ascii="Times New Roman" w:hAnsi="Times New Roman" w:cs="Times New Roman" w:hint="default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03D4086A"/>
    <w:multiLevelType w:val="hybridMultilevel"/>
    <w:tmpl w:val="2DC8A006"/>
    <w:lvl w:ilvl="0" w:tplc="85E2D978">
      <w:start w:val="1"/>
      <w:numFmt w:val="decimal"/>
      <w:lvlText w:val="%1)"/>
      <w:lvlJc w:val="left"/>
      <w:pPr>
        <w:ind w:left="1571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04D0540C"/>
    <w:multiLevelType w:val="hybridMultilevel"/>
    <w:tmpl w:val="5442B7D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07A62794"/>
    <w:multiLevelType w:val="hybridMultilevel"/>
    <w:tmpl w:val="06D0CEAA"/>
    <w:lvl w:ilvl="0" w:tplc="962C881C">
      <w:start w:val="1"/>
      <w:numFmt w:val="bullet"/>
      <w:lvlText w:val="₋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6" w15:restartNumberingAfterBreak="0">
    <w:nsid w:val="09931002"/>
    <w:multiLevelType w:val="hybridMultilevel"/>
    <w:tmpl w:val="20B07840"/>
    <w:lvl w:ilvl="0" w:tplc="B9BAC000">
      <w:start w:val="1"/>
      <w:numFmt w:val="decimal"/>
      <w:lvlText w:val="%1)"/>
      <w:lvlJc w:val="left"/>
      <w:pPr>
        <w:ind w:left="200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7" w15:restartNumberingAfterBreak="0">
    <w:nsid w:val="0ACB47CC"/>
    <w:multiLevelType w:val="hybridMultilevel"/>
    <w:tmpl w:val="28165EB2"/>
    <w:lvl w:ilvl="0" w:tplc="04190011">
      <w:start w:val="1"/>
      <w:numFmt w:val="decimal"/>
      <w:lvlText w:val="%1)"/>
      <w:lvlJc w:val="left"/>
      <w:pPr>
        <w:ind w:left="3190" w:hanging="360"/>
      </w:pPr>
    </w:lvl>
    <w:lvl w:ilvl="1" w:tplc="04190019" w:tentative="1">
      <w:start w:val="1"/>
      <w:numFmt w:val="lowerLetter"/>
      <w:lvlText w:val="%2."/>
      <w:lvlJc w:val="left"/>
      <w:pPr>
        <w:ind w:left="3910" w:hanging="360"/>
      </w:pPr>
    </w:lvl>
    <w:lvl w:ilvl="2" w:tplc="0419001B" w:tentative="1">
      <w:start w:val="1"/>
      <w:numFmt w:val="lowerRoman"/>
      <w:lvlText w:val="%3."/>
      <w:lvlJc w:val="right"/>
      <w:pPr>
        <w:ind w:left="4630" w:hanging="180"/>
      </w:pPr>
    </w:lvl>
    <w:lvl w:ilvl="3" w:tplc="0419000F" w:tentative="1">
      <w:start w:val="1"/>
      <w:numFmt w:val="decimal"/>
      <w:lvlText w:val="%4."/>
      <w:lvlJc w:val="left"/>
      <w:pPr>
        <w:ind w:left="5350" w:hanging="360"/>
      </w:pPr>
    </w:lvl>
    <w:lvl w:ilvl="4" w:tplc="04190019" w:tentative="1">
      <w:start w:val="1"/>
      <w:numFmt w:val="lowerLetter"/>
      <w:lvlText w:val="%5."/>
      <w:lvlJc w:val="left"/>
      <w:pPr>
        <w:ind w:left="6070" w:hanging="360"/>
      </w:pPr>
    </w:lvl>
    <w:lvl w:ilvl="5" w:tplc="0419001B" w:tentative="1">
      <w:start w:val="1"/>
      <w:numFmt w:val="lowerRoman"/>
      <w:lvlText w:val="%6."/>
      <w:lvlJc w:val="right"/>
      <w:pPr>
        <w:ind w:left="6790" w:hanging="180"/>
      </w:pPr>
    </w:lvl>
    <w:lvl w:ilvl="6" w:tplc="0419000F" w:tentative="1">
      <w:start w:val="1"/>
      <w:numFmt w:val="decimal"/>
      <w:lvlText w:val="%7."/>
      <w:lvlJc w:val="left"/>
      <w:pPr>
        <w:ind w:left="7510" w:hanging="360"/>
      </w:pPr>
    </w:lvl>
    <w:lvl w:ilvl="7" w:tplc="04190019" w:tentative="1">
      <w:start w:val="1"/>
      <w:numFmt w:val="lowerLetter"/>
      <w:lvlText w:val="%8."/>
      <w:lvlJc w:val="left"/>
      <w:pPr>
        <w:ind w:left="8230" w:hanging="360"/>
      </w:pPr>
    </w:lvl>
    <w:lvl w:ilvl="8" w:tplc="0419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38" w15:restartNumberingAfterBreak="0">
    <w:nsid w:val="10E85533"/>
    <w:multiLevelType w:val="hybridMultilevel"/>
    <w:tmpl w:val="28165EB2"/>
    <w:lvl w:ilvl="0" w:tplc="04190011">
      <w:start w:val="1"/>
      <w:numFmt w:val="decimal"/>
      <w:lvlText w:val="%1)"/>
      <w:lvlJc w:val="left"/>
      <w:pPr>
        <w:ind w:left="3190" w:hanging="360"/>
      </w:pPr>
    </w:lvl>
    <w:lvl w:ilvl="1" w:tplc="04190019" w:tentative="1">
      <w:start w:val="1"/>
      <w:numFmt w:val="lowerLetter"/>
      <w:lvlText w:val="%2."/>
      <w:lvlJc w:val="left"/>
      <w:pPr>
        <w:ind w:left="3910" w:hanging="360"/>
      </w:pPr>
    </w:lvl>
    <w:lvl w:ilvl="2" w:tplc="0419001B" w:tentative="1">
      <w:start w:val="1"/>
      <w:numFmt w:val="lowerRoman"/>
      <w:lvlText w:val="%3."/>
      <w:lvlJc w:val="right"/>
      <w:pPr>
        <w:ind w:left="4630" w:hanging="180"/>
      </w:pPr>
    </w:lvl>
    <w:lvl w:ilvl="3" w:tplc="0419000F" w:tentative="1">
      <w:start w:val="1"/>
      <w:numFmt w:val="decimal"/>
      <w:lvlText w:val="%4."/>
      <w:lvlJc w:val="left"/>
      <w:pPr>
        <w:ind w:left="5350" w:hanging="360"/>
      </w:pPr>
    </w:lvl>
    <w:lvl w:ilvl="4" w:tplc="04190019" w:tentative="1">
      <w:start w:val="1"/>
      <w:numFmt w:val="lowerLetter"/>
      <w:lvlText w:val="%5."/>
      <w:lvlJc w:val="left"/>
      <w:pPr>
        <w:ind w:left="6070" w:hanging="360"/>
      </w:pPr>
    </w:lvl>
    <w:lvl w:ilvl="5" w:tplc="0419001B" w:tentative="1">
      <w:start w:val="1"/>
      <w:numFmt w:val="lowerRoman"/>
      <w:lvlText w:val="%6."/>
      <w:lvlJc w:val="right"/>
      <w:pPr>
        <w:ind w:left="6790" w:hanging="180"/>
      </w:pPr>
    </w:lvl>
    <w:lvl w:ilvl="6" w:tplc="0419000F" w:tentative="1">
      <w:start w:val="1"/>
      <w:numFmt w:val="decimal"/>
      <w:lvlText w:val="%7."/>
      <w:lvlJc w:val="left"/>
      <w:pPr>
        <w:ind w:left="7510" w:hanging="360"/>
      </w:pPr>
    </w:lvl>
    <w:lvl w:ilvl="7" w:tplc="04190019" w:tentative="1">
      <w:start w:val="1"/>
      <w:numFmt w:val="lowerLetter"/>
      <w:lvlText w:val="%8."/>
      <w:lvlJc w:val="left"/>
      <w:pPr>
        <w:ind w:left="8230" w:hanging="360"/>
      </w:pPr>
    </w:lvl>
    <w:lvl w:ilvl="8" w:tplc="0419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39" w15:restartNumberingAfterBreak="0">
    <w:nsid w:val="11AA6A87"/>
    <w:multiLevelType w:val="hybridMultilevel"/>
    <w:tmpl w:val="338CF214"/>
    <w:lvl w:ilvl="0" w:tplc="04190011">
      <w:start w:val="1"/>
      <w:numFmt w:val="decimal"/>
      <w:lvlText w:val="%1)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1">
      <w:start w:val="1"/>
      <w:numFmt w:val="decimal"/>
      <w:lvlText w:val="%3)"/>
      <w:lvlJc w:val="lef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0" w15:restartNumberingAfterBreak="0">
    <w:nsid w:val="137A62FB"/>
    <w:multiLevelType w:val="hybridMultilevel"/>
    <w:tmpl w:val="95E617F0"/>
    <w:lvl w:ilvl="0" w:tplc="3A761998">
      <w:start w:val="1"/>
      <w:numFmt w:val="russianLower"/>
      <w:lvlText w:val="%1)"/>
      <w:lvlJc w:val="left"/>
      <w:pPr>
        <w:ind w:left="1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1" w15:restartNumberingAfterBreak="0">
    <w:nsid w:val="13DC17EC"/>
    <w:multiLevelType w:val="hybridMultilevel"/>
    <w:tmpl w:val="79C03EB2"/>
    <w:lvl w:ilvl="0" w:tplc="C66C9B5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67404E7"/>
    <w:multiLevelType w:val="hybridMultilevel"/>
    <w:tmpl w:val="9D64B390"/>
    <w:lvl w:ilvl="0" w:tplc="962C881C">
      <w:start w:val="1"/>
      <w:numFmt w:val="bullet"/>
      <w:lvlText w:val="₋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18DB4875"/>
    <w:multiLevelType w:val="hybridMultilevel"/>
    <w:tmpl w:val="ED9C1608"/>
    <w:lvl w:ilvl="0" w:tplc="4978DB4C">
      <w:start w:val="1"/>
      <w:numFmt w:val="decimal"/>
      <w:lvlText w:val="%1."/>
      <w:lvlJc w:val="left"/>
      <w:pPr>
        <w:ind w:left="3338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437687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96E450E">
      <w:start w:val="1"/>
      <w:numFmt w:val="decimal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F81403C"/>
    <w:multiLevelType w:val="hybridMultilevel"/>
    <w:tmpl w:val="28165EB2"/>
    <w:lvl w:ilvl="0" w:tplc="04190011">
      <w:start w:val="1"/>
      <w:numFmt w:val="decimal"/>
      <w:lvlText w:val="%1)"/>
      <w:lvlJc w:val="left"/>
      <w:pPr>
        <w:ind w:left="3190" w:hanging="360"/>
      </w:pPr>
    </w:lvl>
    <w:lvl w:ilvl="1" w:tplc="04190019" w:tentative="1">
      <w:start w:val="1"/>
      <w:numFmt w:val="lowerLetter"/>
      <w:lvlText w:val="%2."/>
      <w:lvlJc w:val="left"/>
      <w:pPr>
        <w:ind w:left="3910" w:hanging="360"/>
      </w:pPr>
    </w:lvl>
    <w:lvl w:ilvl="2" w:tplc="0419001B" w:tentative="1">
      <w:start w:val="1"/>
      <w:numFmt w:val="lowerRoman"/>
      <w:lvlText w:val="%3."/>
      <w:lvlJc w:val="right"/>
      <w:pPr>
        <w:ind w:left="4630" w:hanging="180"/>
      </w:pPr>
    </w:lvl>
    <w:lvl w:ilvl="3" w:tplc="0419000F" w:tentative="1">
      <w:start w:val="1"/>
      <w:numFmt w:val="decimal"/>
      <w:lvlText w:val="%4."/>
      <w:lvlJc w:val="left"/>
      <w:pPr>
        <w:ind w:left="5350" w:hanging="360"/>
      </w:pPr>
    </w:lvl>
    <w:lvl w:ilvl="4" w:tplc="04190019" w:tentative="1">
      <w:start w:val="1"/>
      <w:numFmt w:val="lowerLetter"/>
      <w:lvlText w:val="%5."/>
      <w:lvlJc w:val="left"/>
      <w:pPr>
        <w:ind w:left="6070" w:hanging="360"/>
      </w:pPr>
    </w:lvl>
    <w:lvl w:ilvl="5" w:tplc="0419001B" w:tentative="1">
      <w:start w:val="1"/>
      <w:numFmt w:val="lowerRoman"/>
      <w:lvlText w:val="%6."/>
      <w:lvlJc w:val="right"/>
      <w:pPr>
        <w:ind w:left="6790" w:hanging="180"/>
      </w:pPr>
    </w:lvl>
    <w:lvl w:ilvl="6" w:tplc="0419000F" w:tentative="1">
      <w:start w:val="1"/>
      <w:numFmt w:val="decimal"/>
      <w:lvlText w:val="%7."/>
      <w:lvlJc w:val="left"/>
      <w:pPr>
        <w:ind w:left="7510" w:hanging="360"/>
      </w:pPr>
    </w:lvl>
    <w:lvl w:ilvl="7" w:tplc="04190019" w:tentative="1">
      <w:start w:val="1"/>
      <w:numFmt w:val="lowerLetter"/>
      <w:lvlText w:val="%8."/>
      <w:lvlJc w:val="left"/>
      <w:pPr>
        <w:ind w:left="8230" w:hanging="360"/>
      </w:pPr>
    </w:lvl>
    <w:lvl w:ilvl="8" w:tplc="0419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45" w15:restartNumberingAfterBreak="0">
    <w:nsid w:val="20482D71"/>
    <w:multiLevelType w:val="hybridMultilevel"/>
    <w:tmpl w:val="F0940704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6" w15:restartNumberingAfterBreak="0">
    <w:nsid w:val="20906481"/>
    <w:multiLevelType w:val="hybridMultilevel"/>
    <w:tmpl w:val="FCFC16B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20FE78CC"/>
    <w:multiLevelType w:val="hybridMultilevel"/>
    <w:tmpl w:val="F0940704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8" w15:restartNumberingAfterBreak="0">
    <w:nsid w:val="21EC0652"/>
    <w:multiLevelType w:val="hybridMultilevel"/>
    <w:tmpl w:val="20B07840"/>
    <w:lvl w:ilvl="0" w:tplc="B9BAC000">
      <w:start w:val="1"/>
      <w:numFmt w:val="decimal"/>
      <w:lvlText w:val="%1)"/>
      <w:lvlJc w:val="left"/>
      <w:pPr>
        <w:ind w:left="200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9" w15:restartNumberingAfterBreak="0">
    <w:nsid w:val="23082954"/>
    <w:multiLevelType w:val="hybridMultilevel"/>
    <w:tmpl w:val="7EF64764"/>
    <w:lvl w:ilvl="0" w:tplc="17683258">
      <w:start w:val="1"/>
      <w:numFmt w:val="decimal"/>
      <w:lvlText w:val="%1)"/>
      <w:lvlJc w:val="left"/>
      <w:pPr>
        <w:ind w:left="213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855" w:hanging="360"/>
      </w:pPr>
    </w:lvl>
    <w:lvl w:ilvl="2" w:tplc="0419001B" w:tentative="1">
      <w:start w:val="1"/>
      <w:numFmt w:val="lowerRoman"/>
      <w:lvlText w:val="%3."/>
      <w:lvlJc w:val="right"/>
      <w:pPr>
        <w:ind w:left="3575" w:hanging="180"/>
      </w:pPr>
    </w:lvl>
    <w:lvl w:ilvl="3" w:tplc="0419000F" w:tentative="1">
      <w:start w:val="1"/>
      <w:numFmt w:val="decimal"/>
      <w:lvlText w:val="%4."/>
      <w:lvlJc w:val="left"/>
      <w:pPr>
        <w:ind w:left="4295" w:hanging="360"/>
      </w:pPr>
    </w:lvl>
    <w:lvl w:ilvl="4" w:tplc="04190019" w:tentative="1">
      <w:start w:val="1"/>
      <w:numFmt w:val="lowerLetter"/>
      <w:lvlText w:val="%5."/>
      <w:lvlJc w:val="left"/>
      <w:pPr>
        <w:ind w:left="5015" w:hanging="360"/>
      </w:pPr>
    </w:lvl>
    <w:lvl w:ilvl="5" w:tplc="0419001B" w:tentative="1">
      <w:start w:val="1"/>
      <w:numFmt w:val="lowerRoman"/>
      <w:lvlText w:val="%6."/>
      <w:lvlJc w:val="right"/>
      <w:pPr>
        <w:ind w:left="5735" w:hanging="180"/>
      </w:pPr>
    </w:lvl>
    <w:lvl w:ilvl="6" w:tplc="0419000F" w:tentative="1">
      <w:start w:val="1"/>
      <w:numFmt w:val="decimal"/>
      <w:lvlText w:val="%7."/>
      <w:lvlJc w:val="left"/>
      <w:pPr>
        <w:ind w:left="6455" w:hanging="360"/>
      </w:pPr>
    </w:lvl>
    <w:lvl w:ilvl="7" w:tplc="04190019" w:tentative="1">
      <w:start w:val="1"/>
      <w:numFmt w:val="lowerLetter"/>
      <w:lvlText w:val="%8."/>
      <w:lvlJc w:val="left"/>
      <w:pPr>
        <w:ind w:left="7175" w:hanging="360"/>
      </w:pPr>
    </w:lvl>
    <w:lvl w:ilvl="8" w:tplc="041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50" w15:restartNumberingAfterBreak="0">
    <w:nsid w:val="24E34E83"/>
    <w:multiLevelType w:val="hybridMultilevel"/>
    <w:tmpl w:val="642C461A"/>
    <w:lvl w:ilvl="0" w:tplc="962C881C">
      <w:start w:val="1"/>
      <w:numFmt w:val="bullet"/>
      <w:lvlText w:val="₋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1" w15:restartNumberingAfterBreak="0">
    <w:nsid w:val="2746578B"/>
    <w:multiLevelType w:val="hybridMultilevel"/>
    <w:tmpl w:val="4E9C082A"/>
    <w:lvl w:ilvl="0" w:tplc="962C881C">
      <w:start w:val="1"/>
      <w:numFmt w:val="bullet"/>
      <w:lvlText w:val="₋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2" w15:restartNumberingAfterBreak="0">
    <w:nsid w:val="28946922"/>
    <w:multiLevelType w:val="hybridMultilevel"/>
    <w:tmpl w:val="28165EB2"/>
    <w:lvl w:ilvl="0" w:tplc="04190011">
      <w:start w:val="1"/>
      <w:numFmt w:val="decimal"/>
      <w:lvlText w:val="%1)"/>
      <w:lvlJc w:val="left"/>
      <w:pPr>
        <w:ind w:left="3190" w:hanging="360"/>
      </w:pPr>
    </w:lvl>
    <w:lvl w:ilvl="1" w:tplc="04190019" w:tentative="1">
      <w:start w:val="1"/>
      <w:numFmt w:val="lowerLetter"/>
      <w:lvlText w:val="%2."/>
      <w:lvlJc w:val="left"/>
      <w:pPr>
        <w:ind w:left="3910" w:hanging="360"/>
      </w:pPr>
    </w:lvl>
    <w:lvl w:ilvl="2" w:tplc="0419001B" w:tentative="1">
      <w:start w:val="1"/>
      <w:numFmt w:val="lowerRoman"/>
      <w:lvlText w:val="%3."/>
      <w:lvlJc w:val="right"/>
      <w:pPr>
        <w:ind w:left="4630" w:hanging="180"/>
      </w:pPr>
    </w:lvl>
    <w:lvl w:ilvl="3" w:tplc="0419000F" w:tentative="1">
      <w:start w:val="1"/>
      <w:numFmt w:val="decimal"/>
      <w:lvlText w:val="%4."/>
      <w:lvlJc w:val="left"/>
      <w:pPr>
        <w:ind w:left="5350" w:hanging="360"/>
      </w:pPr>
    </w:lvl>
    <w:lvl w:ilvl="4" w:tplc="04190019" w:tentative="1">
      <w:start w:val="1"/>
      <w:numFmt w:val="lowerLetter"/>
      <w:lvlText w:val="%5."/>
      <w:lvlJc w:val="left"/>
      <w:pPr>
        <w:ind w:left="6070" w:hanging="360"/>
      </w:pPr>
    </w:lvl>
    <w:lvl w:ilvl="5" w:tplc="0419001B" w:tentative="1">
      <w:start w:val="1"/>
      <w:numFmt w:val="lowerRoman"/>
      <w:lvlText w:val="%6."/>
      <w:lvlJc w:val="right"/>
      <w:pPr>
        <w:ind w:left="6790" w:hanging="180"/>
      </w:pPr>
    </w:lvl>
    <w:lvl w:ilvl="6" w:tplc="0419000F" w:tentative="1">
      <w:start w:val="1"/>
      <w:numFmt w:val="decimal"/>
      <w:lvlText w:val="%7."/>
      <w:lvlJc w:val="left"/>
      <w:pPr>
        <w:ind w:left="7510" w:hanging="360"/>
      </w:pPr>
    </w:lvl>
    <w:lvl w:ilvl="7" w:tplc="04190019" w:tentative="1">
      <w:start w:val="1"/>
      <w:numFmt w:val="lowerLetter"/>
      <w:lvlText w:val="%8."/>
      <w:lvlJc w:val="left"/>
      <w:pPr>
        <w:ind w:left="8230" w:hanging="360"/>
      </w:pPr>
    </w:lvl>
    <w:lvl w:ilvl="8" w:tplc="0419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53" w15:restartNumberingAfterBreak="0">
    <w:nsid w:val="298E690F"/>
    <w:multiLevelType w:val="hybridMultilevel"/>
    <w:tmpl w:val="82020D5E"/>
    <w:lvl w:ilvl="0" w:tplc="962C881C">
      <w:start w:val="1"/>
      <w:numFmt w:val="bullet"/>
      <w:lvlText w:val="₋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4" w15:restartNumberingAfterBreak="0">
    <w:nsid w:val="2C351BB3"/>
    <w:multiLevelType w:val="hybridMultilevel"/>
    <w:tmpl w:val="CB98363A"/>
    <w:lvl w:ilvl="0" w:tplc="0422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5" w15:restartNumberingAfterBreak="0">
    <w:nsid w:val="2DE85A05"/>
    <w:multiLevelType w:val="hybridMultilevel"/>
    <w:tmpl w:val="8CCE2400"/>
    <w:lvl w:ilvl="0" w:tplc="A1561246">
      <w:start w:val="1"/>
      <w:numFmt w:val="decimal"/>
      <w:lvlText w:val="%1)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2C73283"/>
    <w:multiLevelType w:val="hybridMultilevel"/>
    <w:tmpl w:val="F5D0BB28"/>
    <w:lvl w:ilvl="0" w:tplc="962C881C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4735648"/>
    <w:multiLevelType w:val="hybridMultilevel"/>
    <w:tmpl w:val="389E9520"/>
    <w:lvl w:ilvl="0" w:tplc="95EE76C8">
      <w:start w:val="1"/>
      <w:numFmt w:val="decimal"/>
      <w:lvlText w:val="%1)"/>
      <w:lvlJc w:val="left"/>
      <w:pPr>
        <w:ind w:left="1495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8" w15:restartNumberingAfterBreak="0">
    <w:nsid w:val="37737646"/>
    <w:multiLevelType w:val="hybridMultilevel"/>
    <w:tmpl w:val="EF4855B2"/>
    <w:lvl w:ilvl="0" w:tplc="8FA63D1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9" w15:restartNumberingAfterBreak="0">
    <w:nsid w:val="38C64FC8"/>
    <w:multiLevelType w:val="hybridMultilevel"/>
    <w:tmpl w:val="79C03EB2"/>
    <w:lvl w:ilvl="0" w:tplc="C66C9B5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9B22B08"/>
    <w:multiLevelType w:val="hybridMultilevel"/>
    <w:tmpl w:val="28165EB2"/>
    <w:lvl w:ilvl="0" w:tplc="04190011">
      <w:start w:val="1"/>
      <w:numFmt w:val="decimal"/>
      <w:lvlText w:val="%1)"/>
      <w:lvlJc w:val="left"/>
      <w:pPr>
        <w:ind w:left="3190" w:hanging="360"/>
      </w:pPr>
    </w:lvl>
    <w:lvl w:ilvl="1" w:tplc="04190019" w:tentative="1">
      <w:start w:val="1"/>
      <w:numFmt w:val="lowerLetter"/>
      <w:lvlText w:val="%2."/>
      <w:lvlJc w:val="left"/>
      <w:pPr>
        <w:ind w:left="3910" w:hanging="360"/>
      </w:pPr>
    </w:lvl>
    <w:lvl w:ilvl="2" w:tplc="0419001B" w:tentative="1">
      <w:start w:val="1"/>
      <w:numFmt w:val="lowerRoman"/>
      <w:lvlText w:val="%3."/>
      <w:lvlJc w:val="right"/>
      <w:pPr>
        <w:ind w:left="4630" w:hanging="180"/>
      </w:pPr>
    </w:lvl>
    <w:lvl w:ilvl="3" w:tplc="0419000F" w:tentative="1">
      <w:start w:val="1"/>
      <w:numFmt w:val="decimal"/>
      <w:lvlText w:val="%4."/>
      <w:lvlJc w:val="left"/>
      <w:pPr>
        <w:ind w:left="5350" w:hanging="360"/>
      </w:pPr>
    </w:lvl>
    <w:lvl w:ilvl="4" w:tplc="04190019" w:tentative="1">
      <w:start w:val="1"/>
      <w:numFmt w:val="lowerLetter"/>
      <w:lvlText w:val="%5."/>
      <w:lvlJc w:val="left"/>
      <w:pPr>
        <w:ind w:left="6070" w:hanging="360"/>
      </w:pPr>
    </w:lvl>
    <w:lvl w:ilvl="5" w:tplc="0419001B" w:tentative="1">
      <w:start w:val="1"/>
      <w:numFmt w:val="lowerRoman"/>
      <w:lvlText w:val="%6."/>
      <w:lvlJc w:val="right"/>
      <w:pPr>
        <w:ind w:left="6790" w:hanging="180"/>
      </w:pPr>
    </w:lvl>
    <w:lvl w:ilvl="6" w:tplc="0419000F" w:tentative="1">
      <w:start w:val="1"/>
      <w:numFmt w:val="decimal"/>
      <w:lvlText w:val="%7."/>
      <w:lvlJc w:val="left"/>
      <w:pPr>
        <w:ind w:left="7510" w:hanging="360"/>
      </w:pPr>
    </w:lvl>
    <w:lvl w:ilvl="7" w:tplc="04190019" w:tentative="1">
      <w:start w:val="1"/>
      <w:numFmt w:val="lowerLetter"/>
      <w:lvlText w:val="%8."/>
      <w:lvlJc w:val="left"/>
      <w:pPr>
        <w:ind w:left="8230" w:hanging="360"/>
      </w:pPr>
    </w:lvl>
    <w:lvl w:ilvl="8" w:tplc="0419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61" w15:restartNumberingAfterBreak="0">
    <w:nsid w:val="39D44AF4"/>
    <w:multiLevelType w:val="hybridMultilevel"/>
    <w:tmpl w:val="5A64081C"/>
    <w:lvl w:ilvl="0" w:tplc="04220011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2" w15:restartNumberingAfterBreak="0">
    <w:nsid w:val="3A7C71EF"/>
    <w:multiLevelType w:val="hybridMultilevel"/>
    <w:tmpl w:val="46B86032"/>
    <w:lvl w:ilvl="0" w:tplc="962C881C">
      <w:start w:val="1"/>
      <w:numFmt w:val="bullet"/>
      <w:lvlText w:val="₋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962C881C">
      <w:start w:val="1"/>
      <w:numFmt w:val="bullet"/>
      <w:lvlText w:val="₋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3AC0128C"/>
    <w:multiLevelType w:val="hybridMultilevel"/>
    <w:tmpl w:val="BD1EA6D4"/>
    <w:lvl w:ilvl="0" w:tplc="04190011">
      <w:start w:val="1"/>
      <w:numFmt w:val="decimal"/>
      <w:lvlText w:val="%1)"/>
      <w:lvlJc w:val="left"/>
      <w:pPr>
        <w:ind w:left="1170" w:hanging="360"/>
      </w:pPr>
    </w:lvl>
    <w:lvl w:ilvl="1" w:tplc="4270365A">
      <w:start w:val="1"/>
      <w:numFmt w:val="decimal"/>
      <w:lvlText w:val="(%2)"/>
      <w:lvlJc w:val="left"/>
      <w:pPr>
        <w:ind w:left="189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4" w15:restartNumberingAfterBreak="0">
    <w:nsid w:val="3B4B5A2A"/>
    <w:multiLevelType w:val="hybridMultilevel"/>
    <w:tmpl w:val="6836703A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5" w15:restartNumberingAfterBreak="0">
    <w:nsid w:val="3BAB4D4F"/>
    <w:multiLevelType w:val="hybridMultilevel"/>
    <w:tmpl w:val="3184E522"/>
    <w:lvl w:ilvl="0" w:tplc="04190011">
      <w:start w:val="1"/>
      <w:numFmt w:val="decimal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6" w15:restartNumberingAfterBreak="0">
    <w:nsid w:val="3C3E5E5A"/>
    <w:multiLevelType w:val="hybridMultilevel"/>
    <w:tmpl w:val="79C03EB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21C69D4"/>
    <w:multiLevelType w:val="hybridMultilevel"/>
    <w:tmpl w:val="950C7B54"/>
    <w:lvl w:ilvl="0" w:tplc="8FA63D1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8" w15:restartNumberingAfterBreak="0">
    <w:nsid w:val="45870BC0"/>
    <w:multiLevelType w:val="hybridMultilevel"/>
    <w:tmpl w:val="D5663708"/>
    <w:lvl w:ilvl="0" w:tplc="962C881C">
      <w:start w:val="1"/>
      <w:numFmt w:val="bullet"/>
      <w:lvlText w:val="₋"/>
      <w:lvlJc w:val="left"/>
      <w:pPr>
        <w:ind w:left="17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9" w15:restartNumberingAfterBreak="0">
    <w:nsid w:val="45BB5068"/>
    <w:multiLevelType w:val="hybridMultilevel"/>
    <w:tmpl w:val="79C03EB2"/>
    <w:lvl w:ilvl="0" w:tplc="C66C9B58">
      <w:start w:val="1"/>
      <w:numFmt w:val="decimal"/>
      <w:lvlText w:val="%1)"/>
      <w:lvlJc w:val="left"/>
      <w:pPr>
        <w:ind w:left="149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0" w15:restartNumberingAfterBreak="0">
    <w:nsid w:val="466B4D04"/>
    <w:multiLevelType w:val="hybridMultilevel"/>
    <w:tmpl w:val="28165EB2"/>
    <w:lvl w:ilvl="0" w:tplc="04190011">
      <w:start w:val="1"/>
      <w:numFmt w:val="decimal"/>
      <w:lvlText w:val="%1)"/>
      <w:lvlJc w:val="left"/>
      <w:pPr>
        <w:ind w:left="3190" w:hanging="360"/>
      </w:pPr>
    </w:lvl>
    <w:lvl w:ilvl="1" w:tplc="04190019" w:tentative="1">
      <w:start w:val="1"/>
      <w:numFmt w:val="lowerLetter"/>
      <w:lvlText w:val="%2."/>
      <w:lvlJc w:val="left"/>
      <w:pPr>
        <w:ind w:left="3910" w:hanging="360"/>
      </w:pPr>
    </w:lvl>
    <w:lvl w:ilvl="2" w:tplc="0419001B" w:tentative="1">
      <w:start w:val="1"/>
      <w:numFmt w:val="lowerRoman"/>
      <w:lvlText w:val="%3."/>
      <w:lvlJc w:val="right"/>
      <w:pPr>
        <w:ind w:left="4630" w:hanging="180"/>
      </w:pPr>
    </w:lvl>
    <w:lvl w:ilvl="3" w:tplc="0419000F" w:tentative="1">
      <w:start w:val="1"/>
      <w:numFmt w:val="decimal"/>
      <w:lvlText w:val="%4."/>
      <w:lvlJc w:val="left"/>
      <w:pPr>
        <w:ind w:left="5350" w:hanging="360"/>
      </w:pPr>
    </w:lvl>
    <w:lvl w:ilvl="4" w:tplc="04190019" w:tentative="1">
      <w:start w:val="1"/>
      <w:numFmt w:val="lowerLetter"/>
      <w:lvlText w:val="%5."/>
      <w:lvlJc w:val="left"/>
      <w:pPr>
        <w:ind w:left="6070" w:hanging="360"/>
      </w:pPr>
    </w:lvl>
    <w:lvl w:ilvl="5" w:tplc="0419001B" w:tentative="1">
      <w:start w:val="1"/>
      <w:numFmt w:val="lowerRoman"/>
      <w:lvlText w:val="%6."/>
      <w:lvlJc w:val="right"/>
      <w:pPr>
        <w:ind w:left="6790" w:hanging="180"/>
      </w:pPr>
    </w:lvl>
    <w:lvl w:ilvl="6" w:tplc="0419000F" w:tentative="1">
      <w:start w:val="1"/>
      <w:numFmt w:val="decimal"/>
      <w:lvlText w:val="%7."/>
      <w:lvlJc w:val="left"/>
      <w:pPr>
        <w:ind w:left="7510" w:hanging="360"/>
      </w:pPr>
    </w:lvl>
    <w:lvl w:ilvl="7" w:tplc="04190019" w:tentative="1">
      <w:start w:val="1"/>
      <w:numFmt w:val="lowerLetter"/>
      <w:lvlText w:val="%8."/>
      <w:lvlJc w:val="left"/>
      <w:pPr>
        <w:ind w:left="8230" w:hanging="360"/>
      </w:pPr>
    </w:lvl>
    <w:lvl w:ilvl="8" w:tplc="0419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71" w15:restartNumberingAfterBreak="0">
    <w:nsid w:val="49101C96"/>
    <w:multiLevelType w:val="hybridMultilevel"/>
    <w:tmpl w:val="C01EE4AE"/>
    <w:lvl w:ilvl="0" w:tplc="4978DB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96E450E">
      <w:start w:val="1"/>
      <w:numFmt w:val="decimal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9B9754E"/>
    <w:multiLevelType w:val="hybridMultilevel"/>
    <w:tmpl w:val="D7EC22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ACE177C"/>
    <w:multiLevelType w:val="hybridMultilevel"/>
    <w:tmpl w:val="CA62D04C"/>
    <w:lvl w:ilvl="0" w:tplc="31C22A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5003A7"/>
    <w:multiLevelType w:val="hybridMultilevel"/>
    <w:tmpl w:val="79C03EB2"/>
    <w:lvl w:ilvl="0" w:tplc="C66C9B5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3063A5"/>
    <w:multiLevelType w:val="hybridMultilevel"/>
    <w:tmpl w:val="297825EA"/>
    <w:lvl w:ilvl="0" w:tplc="0419000F">
      <w:start w:val="1"/>
      <w:numFmt w:val="bullet"/>
      <w:lvlText w:val="₋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2480BAFA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6" w15:restartNumberingAfterBreak="0">
    <w:nsid w:val="521F492F"/>
    <w:multiLevelType w:val="hybridMultilevel"/>
    <w:tmpl w:val="79C03EB2"/>
    <w:lvl w:ilvl="0" w:tplc="C66C9B5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2FE2C44"/>
    <w:multiLevelType w:val="hybridMultilevel"/>
    <w:tmpl w:val="BFD61540"/>
    <w:lvl w:ilvl="0" w:tplc="EA6231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3400D6C"/>
    <w:multiLevelType w:val="hybridMultilevel"/>
    <w:tmpl w:val="B3B4A672"/>
    <w:lvl w:ilvl="0" w:tplc="962C881C">
      <w:start w:val="1"/>
      <w:numFmt w:val="bullet"/>
      <w:lvlText w:val="₋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962C881C">
      <w:start w:val="1"/>
      <w:numFmt w:val="bullet"/>
      <w:lvlText w:val="₋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EE68B9F6">
      <w:start w:val="45"/>
      <w:numFmt w:val="bullet"/>
      <w:lvlText w:val="-"/>
      <w:lvlJc w:val="left"/>
      <w:pPr>
        <w:ind w:left="2727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9" w15:restartNumberingAfterBreak="0">
    <w:nsid w:val="536F19CF"/>
    <w:multiLevelType w:val="hybridMultilevel"/>
    <w:tmpl w:val="98CAF15C"/>
    <w:lvl w:ilvl="0" w:tplc="962C881C">
      <w:start w:val="1"/>
      <w:numFmt w:val="bullet"/>
      <w:lvlText w:val="₋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0" w15:restartNumberingAfterBreak="0">
    <w:nsid w:val="53E121C9"/>
    <w:multiLevelType w:val="hybridMultilevel"/>
    <w:tmpl w:val="1CD476F4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1" w15:restartNumberingAfterBreak="0">
    <w:nsid w:val="55641EFB"/>
    <w:multiLevelType w:val="hybridMultilevel"/>
    <w:tmpl w:val="79C03EB2"/>
    <w:lvl w:ilvl="0" w:tplc="C66C9B5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64E2432"/>
    <w:multiLevelType w:val="hybridMultilevel"/>
    <w:tmpl w:val="79C03EB2"/>
    <w:lvl w:ilvl="0" w:tplc="C66C9B58">
      <w:start w:val="1"/>
      <w:numFmt w:val="decimal"/>
      <w:lvlText w:val="%1)"/>
      <w:lvlJc w:val="left"/>
      <w:pPr>
        <w:ind w:left="149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3" w15:restartNumberingAfterBreak="0">
    <w:nsid w:val="577456E1"/>
    <w:multiLevelType w:val="hybridMultilevel"/>
    <w:tmpl w:val="B3CE904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8FA63D1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8BC6EA2"/>
    <w:multiLevelType w:val="hybridMultilevel"/>
    <w:tmpl w:val="2954C166"/>
    <w:lvl w:ilvl="0" w:tplc="962C881C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91D079C"/>
    <w:multiLevelType w:val="hybridMultilevel"/>
    <w:tmpl w:val="C5F25D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4CBE6B38">
      <w:start w:val="55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1">
      <w:start w:val="1"/>
      <w:numFmt w:val="decimal"/>
      <w:lvlText w:val="%3)"/>
      <w:lvlJc w:val="lef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6" w15:restartNumberingAfterBreak="0">
    <w:nsid w:val="5C69609C"/>
    <w:multiLevelType w:val="hybridMultilevel"/>
    <w:tmpl w:val="28165EB2"/>
    <w:lvl w:ilvl="0" w:tplc="04190011">
      <w:start w:val="1"/>
      <w:numFmt w:val="decimal"/>
      <w:lvlText w:val="%1)"/>
      <w:lvlJc w:val="left"/>
      <w:pPr>
        <w:ind w:left="3190" w:hanging="360"/>
      </w:pPr>
    </w:lvl>
    <w:lvl w:ilvl="1" w:tplc="04190019" w:tentative="1">
      <w:start w:val="1"/>
      <w:numFmt w:val="lowerLetter"/>
      <w:lvlText w:val="%2."/>
      <w:lvlJc w:val="left"/>
      <w:pPr>
        <w:ind w:left="3910" w:hanging="360"/>
      </w:pPr>
    </w:lvl>
    <w:lvl w:ilvl="2" w:tplc="0419001B" w:tentative="1">
      <w:start w:val="1"/>
      <w:numFmt w:val="lowerRoman"/>
      <w:lvlText w:val="%3."/>
      <w:lvlJc w:val="right"/>
      <w:pPr>
        <w:ind w:left="4630" w:hanging="180"/>
      </w:pPr>
    </w:lvl>
    <w:lvl w:ilvl="3" w:tplc="0419000F" w:tentative="1">
      <w:start w:val="1"/>
      <w:numFmt w:val="decimal"/>
      <w:lvlText w:val="%4."/>
      <w:lvlJc w:val="left"/>
      <w:pPr>
        <w:ind w:left="5350" w:hanging="360"/>
      </w:pPr>
    </w:lvl>
    <w:lvl w:ilvl="4" w:tplc="04190019" w:tentative="1">
      <w:start w:val="1"/>
      <w:numFmt w:val="lowerLetter"/>
      <w:lvlText w:val="%5."/>
      <w:lvlJc w:val="left"/>
      <w:pPr>
        <w:ind w:left="6070" w:hanging="360"/>
      </w:pPr>
    </w:lvl>
    <w:lvl w:ilvl="5" w:tplc="0419001B" w:tentative="1">
      <w:start w:val="1"/>
      <w:numFmt w:val="lowerRoman"/>
      <w:lvlText w:val="%6."/>
      <w:lvlJc w:val="right"/>
      <w:pPr>
        <w:ind w:left="6790" w:hanging="180"/>
      </w:pPr>
    </w:lvl>
    <w:lvl w:ilvl="6" w:tplc="0419000F" w:tentative="1">
      <w:start w:val="1"/>
      <w:numFmt w:val="decimal"/>
      <w:lvlText w:val="%7."/>
      <w:lvlJc w:val="left"/>
      <w:pPr>
        <w:ind w:left="7510" w:hanging="360"/>
      </w:pPr>
    </w:lvl>
    <w:lvl w:ilvl="7" w:tplc="04190019" w:tentative="1">
      <w:start w:val="1"/>
      <w:numFmt w:val="lowerLetter"/>
      <w:lvlText w:val="%8."/>
      <w:lvlJc w:val="left"/>
      <w:pPr>
        <w:ind w:left="8230" w:hanging="360"/>
      </w:pPr>
    </w:lvl>
    <w:lvl w:ilvl="8" w:tplc="0419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87" w15:restartNumberingAfterBreak="0">
    <w:nsid w:val="5CB306A2"/>
    <w:multiLevelType w:val="hybridMultilevel"/>
    <w:tmpl w:val="6628954C"/>
    <w:lvl w:ilvl="0" w:tplc="962C881C">
      <w:start w:val="1"/>
      <w:numFmt w:val="bullet"/>
      <w:lvlText w:val="₋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962C881C">
      <w:start w:val="1"/>
      <w:numFmt w:val="bullet"/>
      <w:lvlText w:val="₋"/>
      <w:lvlJc w:val="left"/>
      <w:pPr>
        <w:ind w:left="2574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8" w15:restartNumberingAfterBreak="0">
    <w:nsid w:val="5ED01CF2"/>
    <w:multiLevelType w:val="hybridMultilevel"/>
    <w:tmpl w:val="95E617F0"/>
    <w:lvl w:ilvl="0" w:tplc="3A761998">
      <w:start w:val="1"/>
      <w:numFmt w:val="russianLower"/>
      <w:lvlText w:val="%1)"/>
      <w:lvlJc w:val="left"/>
      <w:pPr>
        <w:ind w:left="1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9" w15:restartNumberingAfterBreak="0">
    <w:nsid w:val="60BD6AF4"/>
    <w:multiLevelType w:val="hybridMultilevel"/>
    <w:tmpl w:val="F0940704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0" w15:restartNumberingAfterBreak="0">
    <w:nsid w:val="61147E9D"/>
    <w:multiLevelType w:val="hybridMultilevel"/>
    <w:tmpl w:val="55006C66"/>
    <w:lvl w:ilvl="0" w:tplc="962C881C">
      <w:start w:val="1"/>
      <w:numFmt w:val="bullet"/>
      <w:lvlText w:val="₋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62C881C">
      <w:start w:val="1"/>
      <w:numFmt w:val="bullet"/>
      <w:lvlText w:val="₋"/>
      <w:lvlJc w:val="left"/>
      <w:pPr>
        <w:ind w:left="2727" w:hanging="360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1" w15:restartNumberingAfterBreak="0">
    <w:nsid w:val="6235600C"/>
    <w:multiLevelType w:val="hybridMultilevel"/>
    <w:tmpl w:val="E0222136"/>
    <w:lvl w:ilvl="0" w:tplc="962C881C">
      <w:start w:val="1"/>
      <w:numFmt w:val="bullet"/>
      <w:lvlText w:val="₋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2" w15:restartNumberingAfterBreak="0">
    <w:nsid w:val="65040DEA"/>
    <w:multiLevelType w:val="hybridMultilevel"/>
    <w:tmpl w:val="F5ECFAEC"/>
    <w:lvl w:ilvl="0" w:tplc="3A7619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A7D7D4C"/>
    <w:multiLevelType w:val="hybridMultilevel"/>
    <w:tmpl w:val="61F2EB12"/>
    <w:lvl w:ilvl="0" w:tplc="92A89F1A">
      <w:start w:val="1"/>
      <w:numFmt w:val="bullet"/>
      <w:lvlText w:val="₋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2480BAFA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4" w15:restartNumberingAfterBreak="0">
    <w:nsid w:val="736C4298"/>
    <w:multiLevelType w:val="hybridMultilevel"/>
    <w:tmpl w:val="FAE255D4"/>
    <w:lvl w:ilvl="0" w:tplc="4EE87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3EC69B8"/>
    <w:multiLevelType w:val="hybridMultilevel"/>
    <w:tmpl w:val="FADC57D0"/>
    <w:lvl w:ilvl="0" w:tplc="962C881C">
      <w:start w:val="1"/>
      <w:numFmt w:val="bullet"/>
      <w:lvlText w:val="₋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1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17C892E2">
      <w:start w:val="51"/>
      <w:numFmt w:val="decimal"/>
      <w:lvlText w:val="%3."/>
      <w:lvlJc w:val="left"/>
      <w:pPr>
        <w:ind w:left="2727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6" w15:restartNumberingAfterBreak="0">
    <w:nsid w:val="74386097"/>
    <w:multiLevelType w:val="hybridMultilevel"/>
    <w:tmpl w:val="AD9A97B6"/>
    <w:lvl w:ilvl="0" w:tplc="3A7619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533737F"/>
    <w:multiLevelType w:val="hybridMultilevel"/>
    <w:tmpl w:val="95E617F0"/>
    <w:lvl w:ilvl="0" w:tplc="3A761998">
      <w:start w:val="1"/>
      <w:numFmt w:val="russianLower"/>
      <w:lvlText w:val="%1)"/>
      <w:lvlJc w:val="left"/>
      <w:pPr>
        <w:ind w:left="1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8" w15:restartNumberingAfterBreak="0">
    <w:nsid w:val="77390BB6"/>
    <w:multiLevelType w:val="hybridMultilevel"/>
    <w:tmpl w:val="D206F00E"/>
    <w:lvl w:ilvl="0" w:tplc="962C881C">
      <w:start w:val="1"/>
      <w:numFmt w:val="bullet"/>
      <w:lvlText w:val="₋"/>
      <w:lvlJc w:val="left"/>
      <w:pPr>
        <w:ind w:left="270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9" w15:restartNumberingAfterBreak="0">
    <w:nsid w:val="776E76D0"/>
    <w:multiLevelType w:val="hybridMultilevel"/>
    <w:tmpl w:val="28165EB2"/>
    <w:lvl w:ilvl="0" w:tplc="04190011">
      <w:start w:val="1"/>
      <w:numFmt w:val="decimal"/>
      <w:lvlText w:val="%1)"/>
      <w:lvlJc w:val="left"/>
      <w:pPr>
        <w:ind w:left="6031" w:hanging="360"/>
      </w:p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100" w15:restartNumberingAfterBreak="0">
    <w:nsid w:val="7829166B"/>
    <w:multiLevelType w:val="hybridMultilevel"/>
    <w:tmpl w:val="C09CB498"/>
    <w:lvl w:ilvl="0" w:tplc="9BBAA3AA">
      <w:start w:val="1"/>
      <w:numFmt w:val="decimal"/>
      <w:lvlText w:val="%1)"/>
      <w:lvlJc w:val="left"/>
      <w:pPr>
        <w:ind w:left="164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1" w15:restartNumberingAfterBreak="0">
    <w:nsid w:val="783605AB"/>
    <w:multiLevelType w:val="hybridMultilevel"/>
    <w:tmpl w:val="28165EB2"/>
    <w:lvl w:ilvl="0" w:tplc="04190011">
      <w:start w:val="1"/>
      <w:numFmt w:val="decimal"/>
      <w:lvlText w:val="%1)"/>
      <w:lvlJc w:val="left"/>
      <w:pPr>
        <w:ind w:left="3190" w:hanging="360"/>
      </w:pPr>
    </w:lvl>
    <w:lvl w:ilvl="1" w:tplc="04190019" w:tentative="1">
      <w:start w:val="1"/>
      <w:numFmt w:val="lowerLetter"/>
      <w:lvlText w:val="%2."/>
      <w:lvlJc w:val="left"/>
      <w:pPr>
        <w:ind w:left="3910" w:hanging="360"/>
      </w:pPr>
    </w:lvl>
    <w:lvl w:ilvl="2" w:tplc="0419001B" w:tentative="1">
      <w:start w:val="1"/>
      <w:numFmt w:val="lowerRoman"/>
      <w:lvlText w:val="%3."/>
      <w:lvlJc w:val="right"/>
      <w:pPr>
        <w:ind w:left="4630" w:hanging="180"/>
      </w:pPr>
    </w:lvl>
    <w:lvl w:ilvl="3" w:tplc="0419000F" w:tentative="1">
      <w:start w:val="1"/>
      <w:numFmt w:val="decimal"/>
      <w:lvlText w:val="%4."/>
      <w:lvlJc w:val="left"/>
      <w:pPr>
        <w:ind w:left="5350" w:hanging="360"/>
      </w:pPr>
    </w:lvl>
    <w:lvl w:ilvl="4" w:tplc="04190019" w:tentative="1">
      <w:start w:val="1"/>
      <w:numFmt w:val="lowerLetter"/>
      <w:lvlText w:val="%5."/>
      <w:lvlJc w:val="left"/>
      <w:pPr>
        <w:ind w:left="6070" w:hanging="360"/>
      </w:pPr>
    </w:lvl>
    <w:lvl w:ilvl="5" w:tplc="0419001B" w:tentative="1">
      <w:start w:val="1"/>
      <w:numFmt w:val="lowerRoman"/>
      <w:lvlText w:val="%6."/>
      <w:lvlJc w:val="right"/>
      <w:pPr>
        <w:ind w:left="6790" w:hanging="180"/>
      </w:pPr>
    </w:lvl>
    <w:lvl w:ilvl="6" w:tplc="0419000F" w:tentative="1">
      <w:start w:val="1"/>
      <w:numFmt w:val="decimal"/>
      <w:lvlText w:val="%7."/>
      <w:lvlJc w:val="left"/>
      <w:pPr>
        <w:ind w:left="7510" w:hanging="360"/>
      </w:pPr>
    </w:lvl>
    <w:lvl w:ilvl="7" w:tplc="04190019" w:tentative="1">
      <w:start w:val="1"/>
      <w:numFmt w:val="lowerLetter"/>
      <w:lvlText w:val="%8."/>
      <w:lvlJc w:val="left"/>
      <w:pPr>
        <w:ind w:left="8230" w:hanging="360"/>
      </w:pPr>
    </w:lvl>
    <w:lvl w:ilvl="8" w:tplc="0419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102" w15:restartNumberingAfterBreak="0">
    <w:nsid w:val="78941C9E"/>
    <w:multiLevelType w:val="hybridMultilevel"/>
    <w:tmpl w:val="2B40B7C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C05107E"/>
    <w:multiLevelType w:val="hybridMultilevel"/>
    <w:tmpl w:val="B54A83C2"/>
    <w:lvl w:ilvl="0" w:tplc="3A761998">
      <w:start w:val="1"/>
      <w:numFmt w:val="russianLower"/>
      <w:lvlText w:val="%1)"/>
      <w:lvlJc w:val="left"/>
      <w:pPr>
        <w:ind w:left="1170" w:hanging="360"/>
      </w:pPr>
      <w:rPr>
        <w:rFonts w:hint="default"/>
      </w:rPr>
    </w:lvl>
    <w:lvl w:ilvl="1" w:tplc="3A761998">
      <w:start w:val="1"/>
      <w:numFmt w:val="russianLower"/>
      <w:lvlText w:val="%2)"/>
      <w:lvlJc w:val="left"/>
      <w:pPr>
        <w:ind w:left="189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4" w15:restartNumberingAfterBreak="0">
    <w:nsid w:val="7DC6723B"/>
    <w:multiLevelType w:val="hybridMultilevel"/>
    <w:tmpl w:val="A7200260"/>
    <w:lvl w:ilvl="0" w:tplc="FFFFFFFF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  <w:lang w:val="uk-UA"/>
      </w:rPr>
    </w:lvl>
    <w:lvl w:ilvl="1" w:tplc="8FA63D18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5" w15:restartNumberingAfterBreak="0">
    <w:nsid w:val="7E2C2A8F"/>
    <w:multiLevelType w:val="hybridMultilevel"/>
    <w:tmpl w:val="C842307C"/>
    <w:lvl w:ilvl="0" w:tplc="962C881C">
      <w:start w:val="1"/>
      <w:numFmt w:val="bullet"/>
      <w:lvlText w:val="₋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431438463">
    <w:abstractNumId w:val="0"/>
  </w:num>
  <w:num w:numId="2" w16cid:durableId="67308226">
    <w:abstractNumId w:val="1"/>
  </w:num>
  <w:num w:numId="3" w16cid:durableId="1235311815">
    <w:abstractNumId w:val="3"/>
  </w:num>
  <w:num w:numId="4" w16cid:durableId="18246264">
    <w:abstractNumId w:val="71"/>
  </w:num>
  <w:num w:numId="5" w16cid:durableId="503908404">
    <w:abstractNumId w:val="31"/>
  </w:num>
  <w:num w:numId="6" w16cid:durableId="1497644839">
    <w:abstractNumId w:val="75"/>
  </w:num>
  <w:num w:numId="7" w16cid:durableId="1527519687">
    <w:abstractNumId w:val="30"/>
  </w:num>
  <w:num w:numId="8" w16cid:durableId="2089961699">
    <w:abstractNumId w:val="55"/>
  </w:num>
  <w:num w:numId="9" w16cid:durableId="1267348971">
    <w:abstractNumId w:val="85"/>
  </w:num>
  <w:num w:numId="10" w16cid:durableId="1422526067">
    <w:abstractNumId w:val="62"/>
  </w:num>
  <w:num w:numId="11" w16cid:durableId="322397370">
    <w:abstractNumId w:val="32"/>
  </w:num>
  <w:num w:numId="12" w16cid:durableId="1022122592">
    <w:abstractNumId w:val="95"/>
  </w:num>
  <w:num w:numId="13" w16cid:durableId="748578353">
    <w:abstractNumId w:val="78"/>
  </w:num>
  <w:num w:numId="14" w16cid:durableId="2096395565">
    <w:abstractNumId w:val="48"/>
  </w:num>
  <w:num w:numId="15" w16cid:durableId="325938981">
    <w:abstractNumId w:val="36"/>
  </w:num>
  <w:num w:numId="16" w16cid:durableId="1839072418">
    <w:abstractNumId w:val="74"/>
  </w:num>
  <w:num w:numId="17" w16cid:durableId="930165176">
    <w:abstractNumId w:val="76"/>
  </w:num>
  <w:num w:numId="18" w16cid:durableId="1885825907">
    <w:abstractNumId w:val="41"/>
  </w:num>
  <w:num w:numId="19" w16cid:durableId="1550727018">
    <w:abstractNumId w:val="59"/>
  </w:num>
  <w:num w:numId="20" w16cid:durableId="1355377001">
    <w:abstractNumId w:val="81"/>
  </w:num>
  <w:num w:numId="21" w16cid:durableId="1979069206">
    <w:abstractNumId w:val="69"/>
  </w:num>
  <w:num w:numId="22" w16cid:durableId="713117802">
    <w:abstractNumId w:val="82"/>
  </w:num>
  <w:num w:numId="23" w16cid:durableId="1931112447">
    <w:abstractNumId w:val="63"/>
  </w:num>
  <w:num w:numId="24" w16cid:durableId="1533879018">
    <w:abstractNumId w:val="103"/>
  </w:num>
  <w:num w:numId="25" w16cid:durableId="1541238771">
    <w:abstractNumId w:val="53"/>
  </w:num>
  <w:num w:numId="26" w16cid:durableId="1693260307">
    <w:abstractNumId w:val="97"/>
  </w:num>
  <w:num w:numId="27" w16cid:durableId="64843541">
    <w:abstractNumId w:val="40"/>
  </w:num>
  <w:num w:numId="28" w16cid:durableId="1059938281">
    <w:abstractNumId w:val="88"/>
  </w:num>
  <w:num w:numId="29" w16cid:durableId="409890166">
    <w:abstractNumId w:val="42"/>
  </w:num>
  <w:num w:numId="30" w16cid:durableId="1033113355">
    <w:abstractNumId w:val="57"/>
  </w:num>
  <w:num w:numId="31" w16cid:durableId="911617759">
    <w:abstractNumId w:val="98"/>
  </w:num>
  <w:num w:numId="32" w16cid:durableId="566648208">
    <w:abstractNumId w:val="96"/>
  </w:num>
  <w:num w:numId="33" w16cid:durableId="292709450">
    <w:abstractNumId w:val="35"/>
  </w:num>
  <w:num w:numId="34" w16cid:durableId="1312634347">
    <w:abstractNumId w:val="105"/>
  </w:num>
  <w:num w:numId="35" w16cid:durableId="1049111648">
    <w:abstractNumId w:val="80"/>
  </w:num>
  <w:num w:numId="36" w16cid:durableId="1440443685">
    <w:abstractNumId w:val="79"/>
  </w:num>
  <w:num w:numId="37" w16cid:durableId="506751723">
    <w:abstractNumId w:val="91"/>
  </w:num>
  <w:num w:numId="38" w16cid:durableId="2044668430">
    <w:abstractNumId w:val="46"/>
  </w:num>
  <w:num w:numId="39" w16cid:durableId="1669869212">
    <w:abstractNumId w:val="47"/>
  </w:num>
  <w:num w:numId="40" w16cid:durableId="148593160">
    <w:abstractNumId w:val="45"/>
  </w:num>
  <w:num w:numId="41" w16cid:durableId="642661643">
    <w:abstractNumId w:val="89"/>
  </w:num>
  <w:num w:numId="42" w16cid:durableId="1455249540">
    <w:abstractNumId w:val="39"/>
  </w:num>
  <w:num w:numId="43" w16cid:durableId="12460584">
    <w:abstractNumId w:val="60"/>
  </w:num>
  <w:num w:numId="44" w16cid:durableId="1590650469">
    <w:abstractNumId w:val="44"/>
  </w:num>
  <w:num w:numId="45" w16cid:durableId="1921060048">
    <w:abstractNumId w:val="37"/>
  </w:num>
  <w:num w:numId="46" w16cid:durableId="1157264780">
    <w:abstractNumId w:val="38"/>
  </w:num>
  <w:num w:numId="47" w16cid:durableId="1841459430">
    <w:abstractNumId w:val="86"/>
  </w:num>
  <w:num w:numId="48" w16cid:durableId="892929835">
    <w:abstractNumId w:val="52"/>
  </w:num>
  <w:num w:numId="49" w16cid:durableId="1252742788">
    <w:abstractNumId w:val="70"/>
  </w:num>
  <w:num w:numId="50" w16cid:durableId="1167942714">
    <w:abstractNumId w:val="90"/>
  </w:num>
  <w:num w:numId="51" w16cid:durableId="56973253">
    <w:abstractNumId w:val="99"/>
  </w:num>
  <w:num w:numId="52" w16cid:durableId="328220232">
    <w:abstractNumId w:val="87"/>
  </w:num>
  <w:num w:numId="53" w16cid:durableId="498078070">
    <w:abstractNumId w:val="101"/>
  </w:num>
  <w:num w:numId="54" w16cid:durableId="2144228516">
    <w:abstractNumId w:val="64"/>
  </w:num>
  <w:num w:numId="55" w16cid:durableId="1669140610">
    <w:abstractNumId w:val="65"/>
  </w:num>
  <w:num w:numId="56" w16cid:durableId="914781162">
    <w:abstractNumId w:val="34"/>
  </w:num>
  <w:num w:numId="57" w16cid:durableId="410470725">
    <w:abstractNumId w:val="100"/>
  </w:num>
  <w:num w:numId="58" w16cid:durableId="1696734315">
    <w:abstractNumId w:val="68"/>
  </w:num>
  <w:num w:numId="59" w16cid:durableId="119226635">
    <w:abstractNumId w:val="49"/>
  </w:num>
  <w:num w:numId="60" w16cid:durableId="1645772239">
    <w:abstractNumId w:val="51"/>
  </w:num>
  <w:num w:numId="61" w16cid:durableId="1539584515">
    <w:abstractNumId w:val="33"/>
  </w:num>
  <w:num w:numId="62" w16cid:durableId="494611960">
    <w:abstractNumId w:val="50"/>
  </w:num>
  <w:num w:numId="63" w16cid:durableId="1815949354">
    <w:abstractNumId w:val="77"/>
  </w:num>
  <w:num w:numId="64" w16cid:durableId="175703837">
    <w:abstractNumId w:val="56"/>
  </w:num>
  <w:num w:numId="65" w16cid:durableId="1272278061">
    <w:abstractNumId w:val="84"/>
  </w:num>
  <w:num w:numId="66" w16cid:durableId="1486433614">
    <w:abstractNumId w:val="94"/>
  </w:num>
  <w:num w:numId="67" w16cid:durableId="165754341">
    <w:abstractNumId w:val="104"/>
  </w:num>
  <w:num w:numId="68" w16cid:durableId="875578970">
    <w:abstractNumId w:val="67"/>
  </w:num>
  <w:num w:numId="69" w16cid:durableId="1947535722">
    <w:abstractNumId w:val="66"/>
  </w:num>
  <w:num w:numId="70" w16cid:durableId="2051606455">
    <w:abstractNumId w:val="58"/>
  </w:num>
  <w:num w:numId="71" w16cid:durableId="161941810">
    <w:abstractNumId w:val="83"/>
  </w:num>
  <w:num w:numId="72" w16cid:durableId="5250160">
    <w:abstractNumId w:val="72"/>
  </w:num>
  <w:num w:numId="73" w16cid:durableId="1206059646">
    <w:abstractNumId w:val="73"/>
  </w:num>
  <w:num w:numId="74" w16cid:durableId="1795784120">
    <w:abstractNumId w:val="102"/>
  </w:num>
  <w:num w:numId="75" w16cid:durableId="1427843042">
    <w:abstractNumId w:val="92"/>
  </w:num>
  <w:num w:numId="76" w16cid:durableId="1969703584">
    <w:abstractNumId w:val="43"/>
  </w:num>
  <w:num w:numId="77" w16cid:durableId="1798140411">
    <w:abstractNumId w:val="93"/>
  </w:num>
  <w:num w:numId="78" w16cid:durableId="328992037">
    <w:abstractNumId w:val="0"/>
  </w:num>
  <w:num w:numId="79" w16cid:durableId="1999528179">
    <w:abstractNumId w:val="54"/>
  </w:num>
  <w:num w:numId="80" w16cid:durableId="1674600154">
    <w:abstractNumId w:val="6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F42"/>
    <w:rsid w:val="0000501C"/>
    <w:rsid w:val="000064E6"/>
    <w:rsid w:val="00007406"/>
    <w:rsid w:val="00007DB6"/>
    <w:rsid w:val="000113C5"/>
    <w:rsid w:val="0001348A"/>
    <w:rsid w:val="000162FF"/>
    <w:rsid w:val="000205D8"/>
    <w:rsid w:val="0002094C"/>
    <w:rsid w:val="000248F3"/>
    <w:rsid w:val="0002597D"/>
    <w:rsid w:val="00025A50"/>
    <w:rsid w:val="0002720D"/>
    <w:rsid w:val="00027CD0"/>
    <w:rsid w:val="000408C0"/>
    <w:rsid w:val="00047B80"/>
    <w:rsid w:val="00050CB8"/>
    <w:rsid w:val="00051FF4"/>
    <w:rsid w:val="0005538A"/>
    <w:rsid w:val="00061849"/>
    <w:rsid w:val="00062CEF"/>
    <w:rsid w:val="0006340D"/>
    <w:rsid w:val="00063A56"/>
    <w:rsid w:val="00063DA7"/>
    <w:rsid w:val="00064BAC"/>
    <w:rsid w:val="00067095"/>
    <w:rsid w:val="000679D4"/>
    <w:rsid w:val="00071246"/>
    <w:rsid w:val="000719F8"/>
    <w:rsid w:val="00076C05"/>
    <w:rsid w:val="00077031"/>
    <w:rsid w:val="000804ED"/>
    <w:rsid w:val="00080902"/>
    <w:rsid w:val="000857A9"/>
    <w:rsid w:val="00086F02"/>
    <w:rsid w:val="00090C50"/>
    <w:rsid w:val="00091A3F"/>
    <w:rsid w:val="0009252D"/>
    <w:rsid w:val="00093691"/>
    <w:rsid w:val="00095EE8"/>
    <w:rsid w:val="000A1864"/>
    <w:rsid w:val="000A1BE1"/>
    <w:rsid w:val="000A3EE9"/>
    <w:rsid w:val="000A4E81"/>
    <w:rsid w:val="000B03C5"/>
    <w:rsid w:val="000B7AD3"/>
    <w:rsid w:val="000C2156"/>
    <w:rsid w:val="000C3763"/>
    <w:rsid w:val="000C45D2"/>
    <w:rsid w:val="000C66C0"/>
    <w:rsid w:val="000D23B9"/>
    <w:rsid w:val="000D48A6"/>
    <w:rsid w:val="000D59DF"/>
    <w:rsid w:val="000D66BC"/>
    <w:rsid w:val="000D6BBE"/>
    <w:rsid w:val="000E1B36"/>
    <w:rsid w:val="000E212B"/>
    <w:rsid w:val="000E35CB"/>
    <w:rsid w:val="000F0510"/>
    <w:rsid w:val="000F0DB5"/>
    <w:rsid w:val="000F22AA"/>
    <w:rsid w:val="000F2658"/>
    <w:rsid w:val="000F4534"/>
    <w:rsid w:val="00100A08"/>
    <w:rsid w:val="00102302"/>
    <w:rsid w:val="00103F4E"/>
    <w:rsid w:val="00104001"/>
    <w:rsid w:val="00106C72"/>
    <w:rsid w:val="00107332"/>
    <w:rsid w:val="0011079E"/>
    <w:rsid w:val="00112EDE"/>
    <w:rsid w:val="001172EB"/>
    <w:rsid w:val="00120F0C"/>
    <w:rsid w:val="001265E5"/>
    <w:rsid w:val="00126764"/>
    <w:rsid w:val="00126942"/>
    <w:rsid w:val="00126A95"/>
    <w:rsid w:val="00127234"/>
    <w:rsid w:val="001318A4"/>
    <w:rsid w:val="00132DAC"/>
    <w:rsid w:val="00135CE1"/>
    <w:rsid w:val="0014307E"/>
    <w:rsid w:val="0014584E"/>
    <w:rsid w:val="0015690A"/>
    <w:rsid w:val="00156BD0"/>
    <w:rsid w:val="00157140"/>
    <w:rsid w:val="001605E9"/>
    <w:rsid w:val="00160728"/>
    <w:rsid w:val="001622B1"/>
    <w:rsid w:val="001651C9"/>
    <w:rsid w:val="00165B40"/>
    <w:rsid w:val="00165E1E"/>
    <w:rsid w:val="00166FCA"/>
    <w:rsid w:val="001701CD"/>
    <w:rsid w:val="00170DB5"/>
    <w:rsid w:val="001724C4"/>
    <w:rsid w:val="00173748"/>
    <w:rsid w:val="00182EDA"/>
    <w:rsid w:val="001907EB"/>
    <w:rsid w:val="00192BF8"/>
    <w:rsid w:val="0019544C"/>
    <w:rsid w:val="00197386"/>
    <w:rsid w:val="001A5E93"/>
    <w:rsid w:val="001B0469"/>
    <w:rsid w:val="001B0732"/>
    <w:rsid w:val="001B1F5C"/>
    <w:rsid w:val="001B688A"/>
    <w:rsid w:val="001B70C7"/>
    <w:rsid w:val="001C2059"/>
    <w:rsid w:val="001C6102"/>
    <w:rsid w:val="001D156C"/>
    <w:rsid w:val="001D15DA"/>
    <w:rsid w:val="001D276B"/>
    <w:rsid w:val="001D4858"/>
    <w:rsid w:val="001D50BC"/>
    <w:rsid w:val="001D7F6B"/>
    <w:rsid w:val="001E0D9B"/>
    <w:rsid w:val="001E7C98"/>
    <w:rsid w:val="001F0D6C"/>
    <w:rsid w:val="001F3B4B"/>
    <w:rsid w:val="001F497E"/>
    <w:rsid w:val="001F4C9B"/>
    <w:rsid w:val="00200185"/>
    <w:rsid w:val="0020496D"/>
    <w:rsid w:val="00207664"/>
    <w:rsid w:val="00207FEF"/>
    <w:rsid w:val="0021036D"/>
    <w:rsid w:val="00215619"/>
    <w:rsid w:val="002163D8"/>
    <w:rsid w:val="002174A6"/>
    <w:rsid w:val="00217A4D"/>
    <w:rsid w:val="002222A9"/>
    <w:rsid w:val="00222A01"/>
    <w:rsid w:val="00224314"/>
    <w:rsid w:val="00225B6D"/>
    <w:rsid w:val="00235BDD"/>
    <w:rsid w:val="00236373"/>
    <w:rsid w:val="00237A37"/>
    <w:rsid w:val="0024480E"/>
    <w:rsid w:val="00245908"/>
    <w:rsid w:val="00245A3E"/>
    <w:rsid w:val="002468D4"/>
    <w:rsid w:val="0025012C"/>
    <w:rsid w:val="00255C3C"/>
    <w:rsid w:val="0026107B"/>
    <w:rsid w:val="0026164D"/>
    <w:rsid w:val="00265AE3"/>
    <w:rsid w:val="00271AB4"/>
    <w:rsid w:val="00275705"/>
    <w:rsid w:val="0028050C"/>
    <w:rsid w:val="00283F2D"/>
    <w:rsid w:val="00285AB6"/>
    <w:rsid w:val="002865DE"/>
    <w:rsid w:val="00286627"/>
    <w:rsid w:val="002868BA"/>
    <w:rsid w:val="0029036F"/>
    <w:rsid w:val="0029288E"/>
    <w:rsid w:val="0029321F"/>
    <w:rsid w:val="002958EA"/>
    <w:rsid w:val="002963A3"/>
    <w:rsid w:val="00297D4C"/>
    <w:rsid w:val="002A0518"/>
    <w:rsid w:val="002A05EC"/>
    <w:rsid w:val="002A0836"/>
    <w:rsid w:val="002A2419"/>
    <w:rsid w:val="002A3317"/>
    <w:rsid w:val="002A356E"/>
    <w:rsid w:val="002A36B0"/>
    <w:rsid w:val="002B0536"/>
    <w:rsid w:val="002B6E88"/>
    <w:rsid w:val="002B778B"/>
    <w:rsid w:val="002C1D56"/>
    <w:rsid w:val="002C3311"/>
    <w:rsid w:val="002C40B6"/>
    <w:rsid w:val="002C4B34"/>
    <w:rsid w:val="002C4F85"/>
    <w:rsid w:val="002C6637"/>
    <w:rsid w:val="002C7605"/>
    <w:rsid w:val="002D2D31"/>
    <w:rsid w:val="002D2F17"/>
    <w:rsid w:val="002D389B"/>
    <w:rsid w:val="002D3BD6"/>
    <w:rsid w:val="002D55C1"/>
    <w:rsid w:val="002D6391"/>
    <w:rsid w:val="002D6521"/>
    <w:rsid w:val="002D658D"/>
    <w:rsid w:val="002D6951"/>
    <w:rsid w:val="002E11B3"/>
    <w:rsid w:val="002E3C25"/>
    <w:rsid w:val="002E6030"/>
    <w:rsid w:val="002E632D"/>
    <w:rsid w:val="002F4F75"/>
    <w:rsid w:val="002F7349"/>
    <w:rsid w:val="00303605"/>
    <w:rsid w:val="00303668"/>
    <w:rsid w:val="00304CF3"/>
    <w:rsid w:val="003076D6"/>
    <w:rsid w:val="00311472"/>
    <w:rsid w:val="00311F02"/>
    <w:rsid w:val="003121E3"/>
    <w:rsid w:val="003132BC"/>
    <w:rsid w:val="00313A12"/>
    <w:rsid w:val="0031507F"/>
    <w:rsid w:val="00315F38"/>
    <w:rsid w:val="00317A6A"/>
    <w:rsid w:val="00320217"/>
    <w:rsid w:val="003209D3"/>
    <w:rsid w:val="00323A72"/>
    <w:rsid w:val="00327349"/>
    <w:rsid w:val="00327745"/>
    <w:rsid w:val="00332A2B"/>
    <w:rsid w:val="00332CBC"/>
    <w:rsid w:val="00332CDA"/>
    <w:rsid w:val="00337A58"/>
    <w:rsid w:val="00340A8B"/>
    <w:rsid w:val="0034483D"/>
    <w:rsid w:val="003471D0"/>
    <w:rsid w:val="00350E48"/>
    <w:rsid w:val="003546BF"/>
    <w:rsid w:val="00356059"/>
    <w:rsid w:val="003565CE"/>
    <w:rsid w:val="00357040"/>
    <w:rsid w:val="00362199"/>
    <w:rsid w:val="0036463E"/>
    <w:rsid w:val="00371214"/>
    <w:rsid w:val="00372975"/>
    <w:rsid w:val="003733DF"/>
    <w:rsid w:val="00373A41"/>
    <w:rsid w:val="00374522"/>
    <w:rsid w:val="003779A6"/>
    <w:rsid w:val="003825B9"/>
    <w:rsid w:val="003877E7"/>
    <w:rsid w:val="003912F3"/>
    <w:rsid w:val="00393B95"/>
    <w:rsid w:val="003A0883"/>
    <w:rsid w:val="003A28DE"/>
    <w:rsid w:val="003A4CFB"/>
    <w:rsid w:val="003A5989"/>
    <w:rsid w:val="003A7C11"/>
    <w:rsid w:val="003B3140"/>
    <w:rsid w:val="003B3C12"/>
    <w:rsid w:val="003B41B2"/>
    <w:rsid w:val="003B436E"/>
    <w:rsid w:val="003B66E1"/>
    <w:rsid w:val="003C18FC"/>
    <w:rsid w:val="003C3457"/>
    <w:rsid w:val="003C5D68"/>
    <w:rsid w:val="003C6AC1"/>
    <w:rsid w:val="003D0439"/>
    <w:rsid w:val="003D0DE6"/>
    <w:rsid w:val="003D54FA"/>
    <w:rsid w:val="003D5802"/>
    <w:rsid w:val="003D68BE"/>
    <w:rsid w:val="003E17AB"/>
    <w:rsid w:val="003E3C3A"/>
    <w:rsid w:val="003E531B"/>
    <w:rsid w:val="003F0A1D"/>
    <w:rsid w:val="003F2DE3"/>
    <w:rsid w:val="003F3B71"/>
    <w:rsid w:val="003F47E0"/>
    <w:rsid w:val="0040217E"/>
    <w:rsid w:val="004042CD"/>
    <w:rsid w:val="00405C3B"/>
    <w:rsid w:val="00411BCF"/>
    <w:rsid w:val="00411CF7"/>
    <w:rsid w:val="004144F3"/>
    <w:rsid w:val="0041728F"/>
    <w:rsid w:val="00420DD7"/>
    <w:rsid w:val="00421940"/>
    <w:rsid w:val="0042672A"/>
    <w:rsid w:val="00433414"/>
    <w:rsid w:val="0043525B"/>
    <w:rsid w:val="004352DE"/>
    <w:rsid w:val="0043711D"/>
    <w:rsid w:val="00437323"/>
    <w:rsid w:val="00437B88"/>
    <w:rsid w:val="00437BC1"/>
    <w:rsid w:val="00437E66"/>
    <w:rsid w:val="004457B3"/>
    <w:rsid w:val="00446B9E"/>
    <w:rsid w:val="00447ADD"/>
    <w:rsid w:val="00447CC7"/>
    <w:rsid w:val="004509D7"/>
    <w:rsid w:val="00451068"/>
    <w:rsid w:val="00451105"/>
    <w:rsid w:val="004559BF"/>
    <w:rsid w:val="00457542"/>
    <w:rsid w:val="0046036D"/>
    <w:rsid w:val="0046085D"/>
    <w:rsid w:val="00463428"/>
    <w:rsid w:val="004639D6"/>
    <w:rsid w:val="00463C0B"/>
    <w:rsid w:val="0046472A"/>
    <w:rsid w:val="00464C28"/>
    <w:rsid w:val="00465851"/>
    <w:rsid w:val="00467605"/>
    <w:rsid w:val="0047104D"/>
    <w:rsid w:val="00471A50"/>
    <w:rsid w:val="004728D0"/>
    <w:rsid w:val="00473216"/>
    <w:rsid w:val="00473F78"/>
    <w:rsid w:val="00475953"/>
    <w:rsid w:val="004810A1"/>
    <w:rsid w:val="004813CD"/>
    <w:rsid w:val="00483394"/>
    <w:rsid w:val="00483AC1"/>
    <w:rsid w:val="00483BB2"/>
    <w:rsid w:val="0048477D"/>
    <w:rsid w:val="00487CEF"/>
    <w:rsid w:val="004930EF"/>
    <w:rsid w:val="00494B6A"/>
    <w:rsid w:val="00497CEC"/>
    <w:rsid w:val="004A019F"/>
    <w:rsid w:val="004A1020"/>
    <w:rsid w:val="004A6B7E"/>
    <w:rsid w:val="004A6B83"/>
    <w:rsid w:val="004B0564"/>
    <w:rsid w:val="004B0785"/>
    <w:rsid w:val="004B126C"/>
    <w:rsid w:val="004B43CE"/>
    <w:rsid w:val="004B45B8"/>
    <w:rsid w:val="004C0BB0"/>
    <w:rsid w:val="004C196D"/>
    <w:rsid w:val="004C1B9D"/>
    <w:rsid w:val="004C4A67"/>
    <w:rsid w:val="004C5396"/>
    <w:rsid w:val="004C772F"/>
    <w:rsid w:val="004C7ECA"/>
    <w:rsid w:val="004D1617"/>
    <w:rsid w:val="004D166B"/>
    <w:rsid w:val="004D1F20"/>
    <w:rsid w:val="004D23FF"/>
    <w:rsid w:val="004D6918"/>
    <w:rsid w:val="004E5495"/>
    <w:rsid w:val="004E6B5E"/>
    <w:rsid w:val="004E742C"/>
    <w:rsid w:val="004F1364"/>
    <w:rsid w:val="004F6B90"/>
    <w:rsid w:val="0050013A"/>
    <w:rsid w:val="005072A6"/>
    <w:rsid w:val="005107A2"/>
    <w:rsid w:val="00513032"/>
    <w:rsid w:val="00514CF8"/>
    <w:rsid w:val="00516290"/>
    <w:rsid w:val="00523007"/>
    <w:rsid w:val="00523600"/>
    <w:rsid w:val="00523645"/>
    <w:rsid w:val="00523D71"/>
    <w:rsid w:val="0053529B"/>
    <w:rsid w:val="005365A7"/>
    <w:rsid w:val="00536C91"/>
    <w:rsid w:val="005400D0"/>
    <w:rsid w:val="00540A6D"/>
    <w:rsid w:val="00542587"/>
    <w:rsid w:val="0054353E"/>
    <w:rsid w:val="005471A2"/>
    <w:rsid w:val="005472ED"/>
    <w:rsid w:val="00551D62"/>
    <w:rsid w:val="005528E7"/>
    <w:rsid w:val="00552B12"/>
    <w:rsid w:val="00554D2D"/>
    <w:rsid w:val="0056152C"/>
    <w:rsid w:val="00563C06"/>
    <w:rsid w:val="00571BE3"/>
    <w:rsid w:val="005738FC"/>
    <w:rsid w:val="005746FF"/>
    <w:rsid w:val="00577360"/>
    <w:rsid w:val="00585471"/>
    <w:rsid w:val="0058724A"/>
    <w:rsid w:val="005910C9"/>
    <w:rsid w:val="005915F5"/>
    <w:rsid w:val="00594BD2"/>
    <w:rsid w:val="00594F41"/>
    <w:rsid w:val="00595AE4"/>
    <w:rsid w:val="005A252D"/>
    <w:rsid w:val="005A2619"/>
    <w:rsid w:val="005A3FA4"/>
    <w:rsid w:val="005A4828"/>
    <w:rsid w:val="005A6442"/>
    <w:rsid w:val="005A6C78"/>
    <w:rsid w:val="005B0278"/>
    <w:rsid w:val="005B2A40"/>
    <w:rsid w:val="005B38D5"/>
    <w:rsid w:val="005B4490"/>
    <w:rsid w:val="005B56DE"/>
    <w:rsid w:val="005B6C20"/>
    <w:rsid w:val="005C5343"/>
    <w:rsid w:val="005C5465"/>
    <w:rsid w:val="005D0E9F"/>
    <w:rsid w:val="005E15DD"/>
    <w:rsid w:val="005E1816"/>
    <w:rsid w:val="005E5753"/>
    <w:rsid w:val="005E6168"/>
    <w:rsid w:val="005E715A"/>
    <w:rsid w:val="005E7A53"/>
    <w:rsid w:val="005F08C2"/>
    <w:rsid w:val="005F23BA"/>
    <w:rsid w:val="005F2D6A"/>
    <w:rsid w:val="005F3D8E"/>
    <w:rsid w:val="005F4A9F"/>
    <w:rsid w:val="005F4BF0"/>
    <w:rsid w:val="005F5E05"/>
    <w:rsid w:val="005F7908"/>
    <w:rsid w:val="00606C6E"/>
    <w:rsid w:val="00607CF7"/>
    <w:rsid w:val="0061178C"/>
    <w:rsid w:val="00611C6D"/>
    <w:rsid w:val="00614ACD"/>
    <w:rsid w:val="00617F42"/>
    <w:rsid w:val="00621A15"/>
    <w:rsid w:val="00622AB9"/>
    <w:rsid w:val="00622F93"/>
    <w:rsid w:val="00623B53"/>
    <w:rsid w:val="006254E0"/>
    <w:rsid w:val="00632A7B"/>
    <w:rsid w:val="00633BBB"/>
    <w:rsid w:val="00633C39"/>
    <w:rsid w:val="006372FD"/>
    <w:rsid w:val="006400B8"/>
    <w:rsid w:val="006437B5"/>
    <w:rsid w:val="00643C3E"/>
    <w:rsid w:val="00645270"/>
    <w:rsid w:val="00646490"/>
    <w:rsid w:val="006548AB"/>
    <w:rsid w:val="00660598"/>
    <w:rsid w:val="00661B2E"/>
    <w:rsid w:val="00663904"/>
    <w:rsid w:val="006639B9"/>
    <w:rsid w:val="0067032D"/>
    <w:rsid w:val="00670497"/>
    <w:rsid w:val="006709F0"/>
    <w:rsid w:val="00671A96"/>
    <w:rsid w:val="00677F58"/>
    <w:rsid w:val="006821E9"/>
    <w:rsid w:val="00684C30"/>
    <w:rsid w:val="00685EDC"/>
    <w:rsid w:val="006865AF"/>
    <w:rsid w:val="00687D45"/>
    <w:rsid w:val="00690745"/>
    <w:rsid w:val="00690E34"/>
    <w:rsid w:val="00694C83"/>
    <w:rsid w:val="00696A34"/>
    <w:rsid w:val="006A2E02"/>
    <w:rsid w:val="006A36DA"/>
    <w:rsid w:val="006A45F8"/>
    <w:rsid w:val="006A63CE"/>
    <w:rsid w:val="006A7FE0"/>
    <w:rsid w:val="006B2049"/>
    <w:rsid w:val="006B210D"/>
    <w:rsid w:val="006B2A8A"/>
    <w:rsid w:val="006B43E1"/>
    <w:rsid w:val="006B4BA9"/>
    <w:rsid w:val="006B55EA"/>
    <w:rsid w:val="006B56BE"/>
    <w:rsid w:val="006B673D"/>
    <w:rsid w:val="006B79B1"/>
    <w:rsid w:val="006B7A5A"/>
    <w:rsid w:val="006C248E"/>
    <w:rsid w:val="006C283F"/>
    <w:rsid w:val="006C4ABE"/>
    <w:rsid w:val="006C5A68"/>
    <w:rsid w:val="006D0187"/>
    <w:rsid w:val="006D1999"/>
    <w:rsid w:val="006D273B"/>
    <w:rsid w:val="006D5FC9"/>
    <w:rsid w:val="006D78BF"/>
    <w:rsid w:val="006E0EFE"/>
    <w:rsid w:val="006E15B3"/>
    <w:rsid w:val="006E53E4"/>
    <w:rsid w:val="006E5FF3"/>
    <w:rsid w:val="006E74B6"/>
    <w:rsid w:val="006F20DF"/>
    <w:rsid w:val="006F2157"/>
    <w:rsid w:val="006F3866"/>
    <w:rsid w:val="006F3D5B"/>
    <w:rsid w:val="006F5D60"/>
    <w:rsid w:val="006F6A8A"/>
    <w:rsid w:val="006F6B1A"/>
    <w:rsid w:val="006F6D48"/>
    <w:rsid w:val="007049AA"/>
    <w:rsid w:val="0070572E"/>
    <w:rsid w:val="00705B51"/>
    <w:rsid w:val="007102AA"/>
    <w:rsid w:val="00712FD7"/>
    <w:rsid w:val="0071636E"/>
    <w:rsid w:val="00716C33"/>
    <w:rsid w:val="007170D3"/>
    <w:rsid w:val="007217DD"/>
    <w:rsid w:val="00725383"/>
    <w:rsid w:val="007253E7"/>
    <w:rsid w:val="007262A5"/>
    <w:rsid w:val="0073053B"/>
    <w:rsid w:val="007344CF"/>
    <w:rsid w:val="00741344"/>
    <w:rsid w:val="007429F9"/>
    <w:rsid w:val="00742BA2"/>
    <w:rsid w:val="0074539D"/>
    <w:rsid w:val="007474FE"/>
    <w:rsid w:val="0075060E"/>
    <w:rsid w:val="0075279A"/>
    <w:rsid w:val="007539B3"/>
    <w:rsid w:val="00753DBE"/>
    <w:rsid w:val="00757CE8"/>
    <w:rsid w:val="0076488E"/>
    <w:rsid w:val="00764E63"/>
    <w:rsid w:val="0076665F"/>
    <w:rsid w:val="00773CA4"/>
    <w:rsid w:val="00777C18"/>
    <w:rsid w:val="00777E58"/>
    <w:rsid w:val="00780132"/>
    <w:rsid w:val="007826D8"/>
    <w:rsid w:val="00793125"/>
    <w:rsid w:val="007946D6"/>
    <w:rsid w:val="007949AF"/>
    <w:rsid w:val="0079733D"/>
    <w:rsid w:val="0079752D"/>
    <w:rsid w:val="007A0030"/>
    <w:rsid w:val="007A1708"/>
    <w:rsid w:val="007A7A12"/>
    <w:rsid w:val="007B1AD7"/>
    <w:rsid w:val="007B500A"/>
    <w:rsid w:val="007B5A6C"/>
    <w:rsid w:val="007C22B1"/>
    <w:rsid w:val="007C273E"/>
    <w:rsid w:val="007C31F5"/>
    <w:rsid w:val="007C333A"/>
    <w:rsid w:val="007C3C62"/>
    <w:rsid w:val="007C68A0"/>
    <w:rsid w:val="007C6EC0"/>
    <w:rsid w:val="007D1C90"/>
    <w:rsid w:val="007D1EE7"/>
    <w:rsid w:val="007D39C3"/>
    <w:rsid w:val="007D419D"/>
    <w:rsid w:val="007D427F"/>
    <w:rsid w:val="007D4713"/>
    <w:rsid w:val="007D64C3"/>
    <w:rsid w:val="007D730B"/>
    <w:rsid w:val="007E1706"/>
    <w:rsid w:val="007E1B31"/>
    <w:rsid w:val="007E34FE"/>
    <w:rsid w:val="007E581C"/>
    <w:rsid w:val="007E72D0"/>
    <w:rsid w:val="007E7488"/>
    <w:rsid w:val="007F1BAF"/>
    <w:rsid w:val="007F29E1"/>
    <w:rsid w:val="007F3E19"/>
    <w:rsid w:val="007F434B"/>
    <w:rsid w:val="007F71F1"/>
    <w:rsid w:val="00801BB3"/>
    <w:rsid w:val="00802C11"/>
    <w:rsid w:val="00804C43"/>
    <w:rsid w:val="00805A82"/>
    <w:rsid w:val="0080747D"/>
    <w:rsid w:val="008118EC"/>
    <w:rsid w:val="0081481A"/>
    <w:rsid w:val="00817C83"/>
    <w:rsid w:val="00820D82"/>
    <w:rsid w:val="00822A94"/>
    <w:rsid w:val="00822D68"/>
    <w:rsid w:val="008234C9"/>
    <w:rsid w:val="00824178"/>
    <w:rsid w:val="00834F30"/>
    <w:rsid w:val="00835578"/>
    <w:rsid w:val="00837A1C"/>
    <w:rsid w:val="0084160A"/>
    <w:rsid w:val="0084231D"/>
    <w:rsid w:val="008434F6"/>
    <w:rsid w:val="00850AD2"/>
    <w:rsid w:val="008546F2"/>
    <w:rsid w:val="008568E7"/>
    <w:rsid w:val="0085770C"/>
    <w:rsid w:val="0086106B"/>
    <w:rsid w:val="00866598"/>
    <w:rsid w:val="00866F9D"/>
    <w:rsid w:val="00872F9B"/>
    <w:rsid w:val="0087312D"/>
    <w:rsid w:val="00873540"/>
    <w:rsid w:val="00874867"/>
    <w:rsid w:val="00874928"/>
    <w:rsid w:val="00874C24"/>
    <w:rsid w:val="00874C77"/>
    <w:rsid w:val="008775FE"/>
    <w:rsid w:val="00880C4E"/>
    <w:rsid w:val="00880C6C"/>
    <w:rsid w:val="00881A85"/>
    <w:rsid w:val="00882CDE"/>
    <w:rsid w:val="00883F99"/>
    <w:rsid w:val="0088562B"/>
    <w:rsid w:val="0088562C"/>
    <w:rsid w:val="00887B0F"/>
    <w:rsid w:val="00890CD3"/>
    <w:rsid w:val="00892C9C"/>
    <w:rsid w:val="008930F6"/>
    <w:rsid w:val="008977E9"/>
    <w:rsid w:val="008A07E3"/>
    <w:rsid w:val="008A1AD0"/>
    <w:rsid w:val="008A2C98"/>
    <w:rsid w:val="008A2DF2"/>
    <w:rsid w:val="008A38EE"/>
    <w:rsid w:val="008A459D"/>
    <w:rsid w:val="008A5296"/>
    <w:rsid w:val="008B0B77"/>
    <w:rsid w:val="008B2D86"/>
    <w:rsid w:val="008B52D2"/>
    <w:rsid w:val="008B6D63"/>
    <w:rsid w:val="008C1419"/>
    <w:rsid w:val="008C2289"/>
    <w:rsid w:val="008C440E"/>
    <w:rsid w:val="008C4F84"/>
    <w:rsid w:val="008C57B4"/>
    <w:rsid w:val="008C5A17"/>
    <w:rsid w:val="008C5D56"/>
    <w:rsid w:val="008D5AF3"/>
    <w:rsid w:val="008D7590"/>
    <w:rsid w:val="008E2C86"/>
    <w:rsid w:val="008E31F1"/>
    <w:rsid w:val="008E3BE9"/>
    <w:rsid w:val="008E545C"/>
    <w:rsid w:val="008E6334"/>
    <w:rsid w:val="008E683E"/>
    <w:rsid w:val="008F0F81"/>
    <w:rsid w:val="008F2800"/>
    <w:rsid w:val="008F532C"/>
    <w:rsid w:val="008F58E7"/>
    <w:rsid w:val="008F5C88"/>
    <w:rsid w:val="008F5E40"/>
    <w:rsid w:val="008F7DF9"/>
    <w:rsid w:val="009013FD"/>
    <w:rsid w:val="009027DF"/>
    <w:rsid w:val="009042B4"/>
    <w:rsid w:val="009044F5"/>
    <w:rsid w:val="009063C1"/>
    <w:rsid w:val="00911422"/>
    <w:rsid w:val="009156CF"/>
    <w:rsid w:val="00916784"/>
    <w:rsid w:val="00916D89"/>
    <w:rsid w:val="0092076B"/>
    <w:rsid w:val="009224C4"/>
    <w:rsid w:val="009272A9"/>
    <w:rsid w:val="009307EA"/>
    <w:rsid w:val="009313D5"/>
    <w:rsid w:val="00931474"/>
    <w:rsid w:val="00931A06"/>
    <w:rsid w:val="00934624"/>
    <w:rsid w:val="009377ED"/>
    <w:rsid w:val="00940181"/>
    <w:rsid w:val="00940BBF"/>
    <w:rsid w:val="00940E1D"/>
    <w:rsid w:val="00946CC9"/>
    <w:rsid w:val="0094783C"/>
    <w:rsid w:val="0095101F"/>
    <w:rsid w:val="0095173C"/>
    <w:rsid w:val="0095190C"/>
    <w:rsid w:val="00951EE9"/>
    <w:rsid w:val="009533BD"/>
    <w:rsid w:val="00955B6F"/>
    <w:rsid w:val="0095680E"/>
    <w:rsid w:val="00956951"/>
    <w:rsid w:val="00957A18"/>
    <w:rsid w:val="00957F8A"/>
    <w:rsid w:val="00963A68"/>
    <w:rsid w:val="00963C77"/>
    <w:rsid w:val="00964E75"/>
    <w:rsid w:val="00965958"/>
    <w:rsid w:val="0097682F"/>
    <w:rsid w:val="0098013E"/>
    <w:rsid w:val="0098171F"/>
    <w:rsid w:val="0098334C"/>
    <w:rsid w:val="009835A4"/>
    <w:rsid w:val="0098430C"/>
    <w:rsid w:val="00990360"/>
    <w:rsid w:val="009951FB"/>
    <w:rsid w:val="00995222"/>
    <w:rsid w:val="009957E3"/>
    <w:rsid w:val="00995E5E"/>
    <w:rsid w:val="0099643A"/>
    <w:rsid w:val="009A0057"/>
    <w:rsid w:val="009A068C"/>
    <w:rsid w:val="009A586E"/>
    <w:rsid w:val="009A7D94"/>
    <w:rsid w:val="009B1BF1"/>
    <w:rsid w:val="009B29E5"/>
    <w:rsid w:val="009B42DD"/>
    <w:rsid w:val="009B5190"/>
    <w:rsid w:val="009B657D"/>
    <w:rsid w:val="009C0BBA"/>
    <w:rsid w:val="009C3CF0"/>
    <w:rsid w:val="009C4DD7"/>
    <w:rsid w:val="009C51D4"/>
    <w:rsid w:val="009D0B47"/>
    <w:rsid w:val="009D149C"/>
    <w:rsid w:val="009D2388"/>
    <w:rsid w:val="009D6C94"/>
    <w:rsid w:val="009D6D07"/>
    <w:rsid w:val="009D7D83"/>
    <w:rsid w:val="009E20C4"/>
    <w:rsid w:val="009E2767"/>
    <w:rsid w:val="009E31E4"/>
    <w:rsid w:val="009E5CA6"/>
    <w:rsid w:val="009E7694"/>
    <w:rsid w:val="009F1605"/>
    <w:rsid w:val="009F5F7D"/>
    <w:rsid w:val="00A007A0"/>
    <w:rsid w:val="00A02361"/>
    <w:rsid w:val="00A04A32"/>
    <w:rsid w:val="00A06A22"/>
    <w:rsid w:val="00A06F71"/>
    <w:rsid w:val="00A07668"/>
    <w:rsid w:val="00A16D9B"/>
    <w:rsid w:val="00A20A94"/>
    <w:rsid w:val="00A267CF"/>
    <w:rsid w:val="00A27AB1"/>
    <w:rsid w:val="00A27CC2"/>
    <w:rsid w:val="00A30DFB"/>
    <w:rsid w:val="00A31C43"/>
    <w:rsid w:val="00A37435"/>
    <w:rsid w:val="00A407D3"/>
    <w:rsid w:val="00A44CD5"/>
    <w:rsid w:val="00A5039F"/>
    <w:rsid w:val="00A50EF2"/>
    <w:rsid w:val="00A51D31"/>
    <w:rsid w:val="00A5478C"/>
    <w:rsid w:val="00A5605B"/>
    <w:rsid w:val="00A56F84"/>
    <w:rsid w:val="00A579A0"/>
    <w:rsid w:val="00A638B2"/>
    <w:rsid w:val="00A63903"/>
    <w:rsid w:val="00A67552"/>
    <w:rsid w:val="00A67E07"/>
    <w:rsid w:val="00A707DA"/>
    <w:rsid w:val="00A72D03"/>
    <w:rsid w:val="00A72E17"/>
    <w:rsid w:val="00A73BCF"/>
    <w:rsid w:val="00A745AD"/>
    <w:rsid w:val="00A74A9B"/>
    <w:rsid w:val="00A770AB"/>
    <w:rsid w:val="00A77123"/>
    <w:rsid w:val="00A77573"/>
    <w:rsid w:val="00A77E85"/>
    <w:rsid w:val="00A8065D"/>
    <w:rsid w:val="00A8089B"/>
    <w:rsid w:val="00A82CB3"/>
    <w:rsid w:val="00A8581C"/>
    <w:rsid w:val="00A86B1A"/>
    <w:rsid w:val="00A87308"/>
    <w:rsid w:val="00A87A0D"/>
    <w:rsid w:val="00A90DA1"/>
    <w:rsid w:val="00A912AC"/>
    <w:rsid w:val="00A91B5A"/>
    <w:rsid w:val="00A91F22"/>
    <w:rsid w:val="00A93B88"/>
    <w:rsid w:val="00A963CB"/>
    <w:rsid w:val="00A96995"/>
    <w:rsid w:val="00AA1617"/>
    <w:rsid w:val="00AA594B"/>
    <w:rsid w:val="00AB3FEF"/>
    <w:rsid w:val="00AC1A14"/>
    <w:rsid w:val="00AC4CDA"/>
    <w:rsid w:val="00AC5AD2"/>
    <w:rsid w:val="00AC5BE4"/>
    <w:rsid w:val="00AD1A7B"/>
    <w:rsid w:val="00AD1F97"/>
    <w:rsid w:val="00AD2946"/>
    <w:rsid w:val="00AD3EF5"/>
    <w:rsid w:val="00AD655A"/>
    <w:rsid w:val="00AD660F"/>
    <w:rsid w:val="00AE0F63"/>
    <w:rsid w:val="00AE3BF2"/>
    <w:rsid w:val="00AE5737"/>
    <w:rsid w:val="00AE64D5"/>
    <w:rsid w:val="00AE77A2"/>
    <w:rsid w:val="00AF0689"/>
    <w:rsid w:val="00B0003E"/>
    <w:rsid w:val="00B038B3"/>
    <w:rsid w:val="00B0689F"/>
    <w:rsid w:val="00B07DA5"/>
    <w:rsid w:val="00B103BA"/>
    <w:rsid w:val="00B10482"/>
    <w:rsid w:val="00B1070B"/>
    <w:rsid w:val="00B13863"/>
    <w:rsid w:val="00B13916"/>
    <w:rsid w:val="00B139DF"/>
    <w:rsid w:val="00B15EAA"/>
    <w:rsid w:val="00B16AE3"/>
    <w:rsid w:val="00B177D8"/>
    <w:rsid w:val="00B2044B"/>
    <w:rsid w:val="00B22EB0"/>
    <w:rsid w:val="00B2311B"/>
    <w:rsid w:val="00B2568B"/>
    <w:rsid w:val="00B30D16"/>
    <w:rsid w:val="00B32292"/>
    <w:rsid w:val="00B32962"/>
    <w:rsid w:val="00B35794"/>
    <w:rsid w:val="00B370A9"/>
    <w:rsid w:val="00B42507"/>
    <w:rsid w:val="00B44A3A"/>
    <w:rsid w:val="00B50A5C"/>
    <w:rsid w:val="00B51BC7"/>
    <w:rsid w:val="00B51C4A"/>
    <w:rsid w:val="00B52883"/>
    <w:rsid w:val="00B52AF8"/>
    <w:rsid w:val="00B53D3C"/>
    <w:rsid w:val="00B60371"/>
    <w:rsid w:val="00B6505A"/>
    <w:rsid w:val="00B6511B"/>
    <w:rsid w:val="00B661DF"/>
    <w:rsid w:val="00B70889"/>
    <w:rsid w:val="00B71F00"/>
    <w:rsid w:val="00B72602"/>
    <w:rsid w:val="00B72608"/>
    <w:rsid w:val="00B754D7"/>
    <w:rsid w:val="00B75DD2"/>
    <w:rsid w:val="00B76ADC"/>
    <w:rsid w:val="00B8107C"/>
    <w:rsid w:val="00B81FFF"/>
    <w:rsid w:val="00B82261"/>
    <w:rsid w:val="00B82DFD"/>
    <w:rsid w:val="00B83A98"/>
    <w:rsid w:val="00B84142"/>
    <w:rsid w:val="00B84179"/>
    <w:rsid w:val="00B87252"/>
    <w:rsid w:val="00B9260E"/>
    <w:rsid w:val="00BA3488"/>
    <w:rsid w:val="00BB28DE"/>
    <w:rsid w:val="00BB462B"/>
    <w:rsid w:val="00BB5E83"/>
    <w:rsid w:val="00BC303E"/>
    <w:rsid w:val="00BC4FBA"/>
    <w:rsid w:val="00BD40B2"/>
    <w:rsid w:val="00BD452E"/>
    <w:rsid w:val="00BE1E06"/>
    <w:rsid w:val="00BE2A0E"/>
    <w:rsid w:val="00BE3634"/>
    <w:rsid w:val="00BF0C66"/>
    <w:rsid w:val="00BF19FB"/>
    <w:rsid w:val="00BF23AB"/>
    <w:rsid w:val="00C03DFA"/>
    <w:rsid w:val="00C0434E"/>
    <w:rsid w:val="00C0460A"/>
    <w:rsid w:val="00C108BF"/>
    <w:rsid w:val="00C11728"/>
    <w:rsid w:val="00C12E2C"/>
    <w:rsid w:val="00C13FEE"/>
    <w:rsid w:val="00C151B5"/>
    <w:rsid w:val="00C15C8F"/>
    <w:rsid w:val="00C2444F"/>
    <w:rsid w:val="00C27182"/>
    <w:rsid w:val="00C27E20"/>
    <w:rsid w:val="00C3225A"/>
    <w:rsid w:val="00C35B31"/>
    <w:rsid w:val="00C40A15"/>
    <w:rsid w:val="00C41875"/>
    <w:rsid w:val="00C41A47"/>
    <w:rsid w:val="00C44846"/>
    <w:rsid w:val="00C51D0D"/>
    <w:rsid w:val="00C54CCE"/>
    <w:rsid w:val="00C5633A"/>
    <w:rsid w:val="00C5699F"/>
    <w:rsid w:val="00C611C0"/>
    <w:rsid w:val="00C61F02"/>
    <w:rsid w:val="00C6248F"/>
    <w:rsid w:val="00C64A23"/>
    <w:rsid w:val="00C671C3"/>
    <w:rsid w:val="00C67CA8"/>
    <w:rsid w:val="00C71CBA"/>
    <w:rsid w:val="00C75F50"/>
    <w:rsid w:val="00C76145"/>
    <w:rsid w:val="00C773C7"/>
    <w:rsid w:val="00C80ABE"/>
    <w:rsid w:val="00C87A2C"/>
    <w:rsid w:val="00C93F8C"/>
    <w:rsid w:val="00CA4474"/>
    <w:rsid w:val="00CA6C16"/>
    <w:rsid w:val="00CA6FED"/>
    <w:rsid w:val="00CB2416"/>
    <w:rsid w:val="00CB2CF3"/>
    <w:rsid w:val="00CB40D8"/>
    <w:rsid w:val="00CB45B2"/>
    <w:rsid w:val="00CB53D5"/>
    <w:rsid w:val="00CB7196"/>
    <w:rsid w:val="00CB7B8C"/>
    <w:rsid w:val="00CC3CA2"/>
    <w:rsid w:val="00CC4719"/>
    <w:rsid w:val="00CC4946"/>
    <w:rsid w:val="00CC4FA3"/>
    <w:rsid w:val="00CC691F"/>
    <w:rsid w:val="00CD137F"/>
    <w:rsid w:val="00CD1B99"/>
    <w:rsid w:val="00CD3BC5"/>
    <w:rsid w:val="00CE1DE0"/>
    <w:rsid w:val="00CE6144"/>
    <w:rsid w:val="00CF1106"/>
    <w:rsid w:val="00CF142F"/>
    <w:rsid w:val="00CF7004"/>
    <w:rsid w:val="00CF7E40"/>
    <w:rsid w:val="00CF7EBC"/>
    <w:rsid w:val="00D0149F"/>
    <w:rsid w:val="00D01EEF"/>
    <w:rsid w:val="00D04761"/>
    <w:rsid w:val="00D052FC"/>
    <w:rsid w:val="00D13E07"/>
    <w:rsid w:val="00D15815"/>
    <w:rsid w:val="00D15E93"/>
    <w:rsid w:val="00D200A5"/>
    <w:rsid w:val="00D20C7A"/>
    <w:rsid w:val="00D21A24"/>
    <w:rsid w:val="00D253A8"/>
    <w:rsid w:val="00D277B8"/>
    <w:rsid w:val="00D4179F"/>
    <w:rsid w:val="00D42411"/>
    <w:rsid w:val="00D4345A"/>
    <w:rsid w:val="00D458BC"/>
    <w:rsid w:val="00D45B23"/>
    <w:rsid w:val="00D504F2"/>
    <w:rsid w:val="00D61456"/>
    <w:rsid w:val="00D674D4"/>
    <w:rsid w:val="00D70DD3"/>
    <w:rsid w:val="00D765A7"/>
    <w:rsid w:val="00D82124"/>
    <w:rsid w:val="00D821ED"/>
    <w:rsid w:val="00D82B29"/>
    <w:rsid w:val="00D8369A"/>
    <w:rsid w:val="00D85A00"/>
    <w:rsid w:val="00D90F62"/>
    <w:rsid w:val="00D9202A"/>
    <w:rsid w:val="00D92E04"/>
    <w:rsid w:val="00D94A1D"/>
    <w:rsid w:val="00D9715E"/>
    <w:rsid w:val="00DA0EB3"/>
    <w:rsid w:val="00DA5E12"/>
    <w:rsid w:val="00DA6F64"/>
    <w:rsid w:val="00DB08EA"/>
    <w:rsid w:val="00DB1FC1"/>
    <w:rsid w:val="00DB218B"/>
    <w:rsid w:val="00DB3571"/>
    <w:rsid w:val="00DB48A8"/>
    <w:rsid w:val="00DB4A11"/>
    <w:rsid w:val="00DC046E"/>
    <w:rsid w:val="00DC1465"/>
    <w:rsid w:val="00DC1968"/>
    <w:rsid w:val="00DC3B30"/>
    <w:rsid w:val="00DC3EAF"/>
    <w:rsid w:val="00DC4D77"/>
    <w:rsid w:val="00DC5BB7"/>
    <w:rsid w:val="00DC6A5C"/>
    <w:rsid w:val="00DC6A60"/>
    <w:rsid w:val="00DD0753"/>
    <w:rsid w:val="00DD0932"/>
    <w:rsid w:val="00DD13BC"/>
    <w:rsid w:val="00DD4980"/>
    <w:rsid w:val="00DE27E8"/>
    <w:rsid w:val="00DE2B18"/>
    <w:rsid w:val="00DE4F4B"/>
    <w:rsid w:val="00DF09EE"/>
    <w:rsid w:val="00DF1B29"/>
    <w:rsid w:val="00DF3149"/>
    <w:rsid w:val="00DF6AED"/>
    <w:rsid w:val="00DF7229"/>
    <w:rsid w:val="00E0002F"/>
    <w:rsid w:val="00E02156"/>
    <w:rsid w:val="00E03674"/>
    <w:rsid w:val="00E03BC4"/>
    <w:rsid w:val="00E03CCC"/>
    <w:rsid w:val="00E03E46"/>
    <w:rsid w:val="00E042BA"/>
    <w:rsid w:val="00E05736"/>
    <w:rsid w:val="00E05A94"/>
    <w:rsid w:val="00E11322"/>
    <w:rsid w:val="00E119DD"/>
    <w:rsid w:val="00E13B4A"/>
    <w:rsid w:val="00E169C8"/>
    <w:rsid w:val="00E177F1"/>
    <w:rsid w:val="00E17A15"/>
    <w:rsid w:val="00E2067C"/>
    <w:rsid w:val="00E20E72"/>
    <w:rsid w:val="00E2160F"/>
    <w:rsid w:val="00E2503A"/>
    <w:rsid w:val="00E25103"/>
    <w:rsid w:val="00E25875"/>
    <w:rsid w:val="00E25D3C"/>
    <w:rsid w:val="00E3126B"/>
    <w:rsid w:val="00E3279E"/>
    <w:rsid w:val="00E32B7D"/>
    <w:rsid w:val="00E37B08"/>
    <w:rsid w:val="00E4148B"/>
    <w:rsid w:val="00E43C84"/>
    <w:rsid w:val="00E471D9"/>
    <w:rsid w:val="00E475A9"/>
    <w:rsid w:val="00E50569"/>
    <w:rsid w:val="00E51450"/>
    <w:rsid w:val="00E51E03"/>
    <w:rsid w:val="00E54747"/>
    <w:rsid w:val="00E57A80"/>
    <w:rsid w:val="00E6480D"/>
    <w:rsid w:val="00E657E0"/>
    <w:rsid w:val="00E71AFF"/>
    <w:rsid w:val="00E723B8"/>
    <w:rsid w:val="00E73D5D"/>
    <w:rsid w:val="00E81214"/>
    <w:rsid w:val="00E839E2"/>
    <w:rsid w:val="00E83A3F"/>
    <w:rsid w:val="00E83F7F"/>
    <w:rsid w:val="00E87098"/>
    <w:rsid w:val="00E907A0"/>
    <w:rsid w:val="00E90B44"/>
    <w:rsid w:val="00E9139E"/>
    <w:rsid w:val="00E92970"/>
    <w:rsid w:val="00E9300A"/>
    <w:rsid w:val="00E95CD2"/>
    <w:rsid w:val="00E96DF3"/>
    <w:rsid w:val="00EA0F1D"/>
    <w:rsid w:val="00EA128C"/>
    <w:rsid w:val="00EA1941"/>
    <w:rsid w:val="00EA1A0E"/>
    <w:rsid w:val="00EA1A78"/>
    <w:rsid w:val="00EA2299"/>
    <w:rsid w:val="00EA2BA4"/>
    <w:rsid w:val="00EB0C4D"/>
    <w:rsid w:val="00EB1451"/>
    <w:rsid w:val="00EB1AED"/>
    <w:rsid w:val="00EB428B"/>
    <w:rsid w:val="00EB4423"/>
    <w:rsid w:val="00EB71D7"/>
    <w:rsid w:val="00EC06B4"/>
    <w:rsid w:val="00EC1631"/>
    <w:rsid w:val="00EC6588"/>
    <w:rsid w:val="00ED06A1"/>
    <w:rsid w:val="00ED1297"/>
    <w:rsid w:val="00ED2B0A"/>
    <w:rsid w:val="00ED515B"/>
    <w:rsid w:val="00ED63CE"/>
    <w:rsid w:val="00EE2B8B"/>
    <w:rsid w:val="00EE3AA2"/>
    <w:rsid w:val="00EE4B72"/>
    <w:rsid w:val="00EE4D9D"/>
    <w:rsid w:val="00EF1CDE"/>
    <w:rsid w:val="00EF3172"/>
    <w:rsid w:val="00EF32A4"/>
    <w:rsid w:val="00EF407C"/>
    <w:rsid w:val="00F00A4D"/>
    <w:rsid w:val="00F02EB1"/>
    <w:rsid w:val="00F056BA"/>
    <w:rsid w:val="00F10E25"/>
    <w:rsid w:val="00F11FBC"/>
    <w:rsid w:val="00F1622B"/>
    <w:rsid w:val="00F20F25"/>
    <w:rsid w:val="00F232AC"/>
    <w:rsid w:val="00F239B2"/>
    <w:rsid w:val="00F2407B"/>
    <w:rsid w:val="00F25587"/>
    <w:rsid w:val="00F30C31"/>
    <w:rsid w:val="00F31003"/>
    <w:rsid w:val="00F33FBB"/>
    <w:rsid w:val="00F3432B"/>
    <w:rsid w:val="00F4025C"/>
    <w:rsid w:val="00F43E1E"/>
    <w:rsid w:val="00F446BA"/>
    <w:rsid w:val="00F447B3"/>
    <w:rsid w:val="00F517A5"/>
    <w:rsid w:val="00F522D2"/>
    <w:rsid w:val="00F536EF"/>
    <w:rsid w:val="00F56463"/>
    <w:rsid w:val="00F6009D"/>
    <w:rsid w:val="00F60857"/>
    <w:rsid w:val="00F627D7"/>
    <w:rsid w:val="00F63796"/>
    <w:rsid w:val="00F64E2D"/>
    <w:rsid w:val="00F669CC"/>
    <w:rsid w:val="00F72986"/>
    <w:rsid w:val="00F7379A"/>
    <w:rsid w:val="00F75D26"/>
    <w:rsid w:val="00F768D0"/>
    <w:rsid w:val="00F80697"/>
    <w:rsid w:val="00F82178"/>
    <w:rsid w:val="00F83A40"/>
    <w:rsid w:val="00F86B6A"/>
    <w:rsid w:val="00F870F3"/>
    <w:rsid w:val="00F9119C"/>
    <w:rsid w:val="00F9160F"/>
    <w:rsid w:val="00F9168A"/>
    <w:rsid w:val="00F9612F"/>
    <w:rsid w:val="00FA4B62"/>
    <w:rsid w:val="00FA537E"/>
    <w:rsid w:val="00FA6806"/>
    <w:rsid w:val="00FA6A57"/>
    <w:rsid w:val="00FA764B"/>
    <w:rsid w:val="00FB1C2D"/>
    <w:rsid w:val="00FB592D"/>
    <w:rsid w:val="00FC1A9E"/>
    <w:rsid w:val="00FC6C09"/>
    <w:rsid w:val="00FC7C41"/>
    <w:rsid w:val="00FD0037"/>
    <w:rsid w:val="00FD0652"/>
    <w:rsid w:val="00FD2DEA"/>
    <w:rsid w:val="00FD371B"/>
    <w:rsid w:val="00FD3E9C"/>
    <w:rsid w:val="00FD5E11"/>
    <w:rsid w:val="00FD6379"/>
    <w:rsid w:val="00FD6B2F"/>
    <w:rsid w:val="00FE15E8"/>
    <w:rsid w:val="00FE512C"/>
    <w:rsid w:val="00FE6745"/>
    <w:rsid w:val="00FF1BBB"/>
    <w:rsid w:val="00FF3DA6"/>
    <w:rsid w:val="00FF4E42"/>
    <w:rsid w:val="00FF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6FA1D41"/>
  <w15:docId w15:val="{D84546A1-AF0E-4785-85BB-838138C2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autoSpaceDE w:val="0"/>
      <w:jc w:val="center"/>
      <w:outlineLvl w:val="0"/>
    </w:pPr>
    <w:rPr>
      <w:b/>
      <w:sz w:val="20"/>
      <w:szCs w:val="20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autoSpaceDE w:val="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autoSpaceDE w:val="0"/>
      <w:jc w:val="center"/>
      <w:outlineLvl w:val="2"/>
    </w:pPr>
    <w:rPr>
      <w:szCs w:val="20"/>
      <w:lang w:val="uk-U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hint="default"/>
      <w:b/>
      <w:highlight w:val="yellow"/>
      <w:lang w:val="uk-UA"/>
    </w:rPr>
  </w:style>
  <w:style w:type="character" w:customStyle="1" w:styleId="WW8Num4z0">
    <w:name w:val="WW8Num4z0"/>
    <w:rPr>
      <w:rFonts w:cs="Times New Roman"/>
      <w:b w:val="0"/>
      <w:color w:val="auto"/>
      <w:lang w:val="uk-UA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6z3">
    <w:name w:val="WW8Num6z3"/>
    <w:rPr>
      <w:rFonts w:cs="Times New Roman"/>
      <w:strike w:val="0"/>
      <w:dstrike w:val="0"/>
      <w:highlight w:val="yellow"/>
      <w:lang w:val="uk-UA" w:eastAsia="en-US"/>
    </w:rPr>
  </w:style>
  <w:style w:type="character" w:customStyle="1" w:styleId="WW8Num7z0">
    <w:name w:val="WW8Num7z0"/>
    <w:rPr>
      <w:rFonts w:ascii="Times New Roman" w:hAnsi="Times New Roman" w:cs="Times New Roman" w:hint="default"/>
      <w:u w:val="single"/>
    </w:rPr>
  </w:style>
  <w:style w:type="character" w:customStyle="1" w:styleId="WW8Num8z0">
    <w:name w:val="WW8Num8z0"/>
    <w:rPr>
      <w:rFonts w:ascii="Symbol" w:hAnsi="Symbol" w:cs="Symbol" w:hint="default"/>
      <w:sz w:val="24"/>
      <w:highlight w:val="yellow"/>
      <w:lang w:val="uk-UA" w:eastAsia="ru-RU"/>
    </w:rPr>
  </w:style>
  <w:style w:type="character" w:customStyle="1" w:styleId="WW8Num9z0">
    <w:name w:val="WW8Num9z0"/>
    <w:rPr>
      <w:rFonts w:cs="Times New Roman"/>
    </w:rPr>
  </w:style>
  <w:style w:type="character" w:customStyle="1" w:styleId="WW8Num9z3">
    <w:name w:val="WW8Num9z3"/>
    <w:rPr>
      <w:rFonts w:cs="Times New Roman"/>
      <w:b w:val="0"/>
      <w:color w:val="auto"/>
      <w:szCs w:val="22"/>
      <w:highlight w:val="yellow"/>
      <w:lang w:val="uk-UA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  <w:highlight w:val="yellow"/>
      <w:lang w:val="uk-UA"/>
    </w:rPr>
  </w:style>
  <w:style w:type="character" w:customStyle="1" w:styleId="WW8Num12z0">
    <w:name w:val="WW8Num12z0"/>
    <w:rPr>
      <w:rFonts w:ascii="Symbol" w:hAnsi="Symbol" w:cs="Symbol" w:hint="default"/>
      <w:highlight w:val="yellow"/>
      <w:lang w:val="uk-UA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2z5">
    <w:name w:val="WW8Num12z5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  <w:highlight w:val="yellow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3z5">
    <w:name w:val="WW8Num13z5"/>
    <w:rPr>
      <w:rFonts w:ascii="Wingdings" w:hAnsi="Wingdings" w:cs="Wingdings" w:hint="default"/>
    </w:rPr>
  </w:style>
  <w:style w:type="character" w:customStyle="1" w:styleId="WW8Num14z0">
    <w:name w:val="WW8Num14z0"/>
    <w:rPr>
      <w:rFonts w:cs="Times New Roman"/>
      <w:bCs/>
      <w:sz w:val="24"/>
      <w:szCs w:val="24"/>
      <w:highlight w:val="yellow"/>
    </w:rPr>
  </w:style>
  <w:style w:type="character" w:customStyle="1" w:styleId="WW8Num15z0">
    <w:name w:val="WW8Num15z0"/>
    <w:rPr>
      <w:rFonts w:ascii="Symbol" w:hAnsi="Symbol" w:cs="Symbol" w:hint="default"/>
      <w:lang w:val="uk-UA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5">
    <w:name w:val="WW8Num15z5"/>
    <w:rPr>
      <w:rFonts w:ascii="Wingdings" w:hAnsi="Wingdings" w:cs="Wingdings" w:hint="default"/>
    </w:rPr>
  </w:style>
  <w:style w:type="character" w:customStyle="1" w:styleId="WW8Num16z0">
    <w:name w:val="WW8Num16z0"/>
    <w:rPr>
      <w:rFonts w:cs="Times New Roman"/>
      <w:color w:val="auto"/>
      <w:highlight w:val="yellow"/>
      <w:lang w:val="uk-UA"/>
    </w:rPr>
  </w:style>
  <w:style w:type="character" w:customStyle="1" w:styleId="WW8Num17z0">
    <w:name w:val="WW8Num17z0"/>
    <w:rPr>
      <w:rFonts w:cs="Times New Roman"/>
      <w:highlight w:val="yellow"/>
      <w:lang w:val="uk-UA"/>
    </w:rPr>
  </w:style>
  <w:style w:type="character" w:customStyle="1" w:styleId="WW8Num18z0">
    <w:name w:val="WW8Num18z0"/>
    <w:rPr>
      <w:rFonts w:ascii="Symbol" w:hAnsi="Symbol" w:cs="Symbol" w:hint="default"/>
      <w:sz w:val="24"/>
      <w:szCs w:val="24"/>
      <w:highlight w:val="yellow"/>
      <w:lang w:val="uk-UA" w:eastAsia="ru-RU"/>
    </w:rPr>
  </w:style>
  <w:style w:type="character" w:customStyle="1" w:styleId="WW8Num19z0">
    <w:name w:val="WW8Num19z0"/>
    <w:rPr>
      <w:rFonts w:cs="Times New Roman"/>
      <w:bCs/>
      <w:highlight w:val="yellow"/>
    </w:rPr>
  </w:style>
  <w:style w:type="character" w:customStyle="1" w:styleId="WW8Num19z1">
    <w:name w:val="WW8Num19z1"/>
    <w:rPr>
      <w:rFonts w:cs="Times New Roman"/>
      <w:b/>
      <w:color w:val="auto"/>
      <w:szCs w:val="22"/>
      <w:highlight w:val="yellow"/>
      <w:lang w:val="uk-UA"/>
    </w:rPr>
  </w:style>
  <w:style w:type="character" w:customStyle="1" w:styleId="WW8Num19z2">
    <w:name w:val="WW8Num19z2"/>
    <w:rPr>
      <w:rFonts w:ascii="Times New Roman" w:hAnsi="Times New Roman" w:cs="Times New Roman" w:hint="default"/>
    </w:rPr>
  </w:style>
  <w:style w:type="character" w:customStyle="1" w:styleId="WW8Num19z3">
    <w:name w:val="WW8Num19z3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0z0">
    <w:name w:val="WW8Num20z0"/>
    <w:rPr>
      <w:rFonts w:ascii="Times New Roman" w:hAnsi="Times New Roman" w:cs="Times New Roman"/>
      <w:sz w:val="24"/>
      <w:highlight w:val="yellow"/>
      <w:lang w:val="uk-UA" w:eastAsia="ru-RU"/>
    </w:rPr>
  </w:style>
  <w:style w:type="character" w:customStyle="1" w:styleId="WW8Num21z0">
    <w:name w:val="WW8Num21z0"/>
    <w:rPr>
      <w:rFonts w:ascii="Symbol" w:hAnsi="Symbol" w:cs="Symbol" w:hint="default"/>
      <w:highlight w:val="yellow"/>
      <w:lang w:val="uk-UA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cs="Times New Roman"/>
      <w:highlight w:val="yellow"/>
      <w:lang w:val="uk-UA"/>
    </w:rPr>
  </w:style>
  <w:style w:type="character" w:customStyle="1" w:styleId="WW8Num23z0">
    <w:name w:val="WW8Num23z0"/>
    <w:rPr>
      <w:rFonts w:ascii="Symbol" w:hAnsi="Symbol" w:cs="Symbol" w:hint="default"/>
      <w:color w:val="auto"/>
      <w:sz w:val="24"/>
      <w:szCs w:val="24"/>
      <w:highlight w:val="yellow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3z5">
    <w:name w:val="WW8Num23z5"/>
    <w:rPr>
      <w:rFonts w:ascii="Wingdings" w:hAnsi="Wingdings" w:cs="Wingdings" w:hint="default"/>
    </w:rPr>
  </w:style>
  <w:style w:type="character" w:customStyle="1" w:styleId="WW8Num24z0">
    <w:name w:val="WW8Num24z0"/>
    <w:rPr>
      <w:rFonts w:cs="Times New Roman"/>
      <w:color w:val="auto"/>
      <w:sz w:val="24"/>
      <w:szCs w:val="24"/>
      <w:highlight w:val="yellow"/>
      <w:lang w:val="uk-UA"/>
    </w:rPr>
  </w:style>
  <w:style w:type="character" w:customStyle="1" w:styleId="WW8Num25z0">
    <w:name w:val="WW8Num25z0"/>
    <w:rPr>
      <w:rFonts w:ascii="Times New Roman" w:hAnsi="Times New Roman" w:cs="Times New Roman"/>
      <w:bCs/>
      <w:sz w:val="24"/>
      <w:szCs w:val="24"/>
      <w:highlight w:val="yellow"/>
      <w:lang w:val="uk-UA" w:eastAsia="ru-RU"/>
    </w:rPr>
  </w:style>
  <w:style w:type="character" w:customStyle="1" w:styleId="WW8Num26z0">
    <w:name w:val="WW8Num26z0"/>
    <w:rPr>
      <w:rFonts w:cs="Times New Roman"/>
      <w:highlight w:val="yellow"/>
      <w:lang w:val="uk-UA"/>
    </w:rPr>
  </w:style>
  <w:style w:type="character" w:customStyle="1" w:styleId="WW8Num27z0">
    <w:name w:val="WW8Num27z0"/>
    <w:rPr>
      <w:rFonts w:ascii="Symbol" w:hAnsi="Symbol" w:cs="Symbol" w:hint="default"/>
      <w:szCs w:val="22"/>
      <w:highlight w:val="yellow"/>
      <w:lang w:val="uk-UA"/>
    </w:rPr>
  </w:style>
  <w:style w:type="character" w:customStyle="1" w:styleId="WW8Num28z0">
    <w:name w:val="WW8Num28z0"/>
    <w:rPr>
      <w:rFonts w:cs="Times New Roman"/>
      <w:b w:val="0"/>
      <w:color w:val="auto"/>
      <w:szCs w:val="22"/>
      <w:highlight w:val="yellow"/>
      <w:lang w:val="uk-UA"/>
    </w:rPr>
  </w:style>
  <w:style w:type="character" w:customStyle="1" w:styleId="WW8Num29z0">
    <w:name w:val="WW8Num29z0"/>
    <w:rPr>
      <w:rFonts w:ascii="Times New Roman" w:eastAsia="Times New Roman" w:hAnsi="Times New Roman" w:cs="Times New Roman"/>
      <w:b w:val="0"/>
      <w:color w:val="auto"/>
      <w:sz w:val="24"/>
      <w:szCs w:val="24"/>
      <w:highlight w:val="yellow"/>
      <w:lang w:val="uk-UA"/>
    </w:rPr>
  </w:style>
  <w:style w:type="character" w:customStyle="1" w:styleId="WW8Num30z0">
    <w:name w:val="WW8Num30z0"/>
    <w:rPr>
      <w:rFonts w:cs="Times New Roman" w:hint="default"/>
      <w:b w:val="0"/>
      <w:color w:val="auto"/>
      <w:highlight w:val="yellow"/>
      <w:lang w:val="uk-UA"/>
    </w:rPr>
  </w:style>
  <w:style w:type="character" w:customStyle="1" w:styleId="WW8Num31z0">
    <w:name w:val="WW8Num31z0"/>
    <w:rPr>
      <w:rFonts w:cs="Times New Roman" w:hint="default"/>
      <w:color w:val="auto"/>
      <w:sz w:val="24"/>
      <w:szCs w:val="24"/>
      <w:highlight w:val="yellow"/>
    </w:rPr>
  </w:style>
  <w:style w:type="character" w:customStyle="1" w:styleId="WW8Num32z0">
    <w:name w:val="WW8Num32z0"/>
  </w:style>
  <w:style w:type="character" w:customStyle="1" w:styleId="WW8Num32z1">
    <w:name w:val="WW8Num32z1"/>
    <w:rPr>
      <w:rFonts w:ascii="OpenSymbol" w:hAnsi="OpenSymbol" w:cs="OpenSymbol"/>
    </w:rPr>
  </w:style>
  <w:style w:type="character" w:customStyle="1" w:styleId="WW8Num32z3">
    <w:name w:val="WW8Num32z3"/>
    <w:rPr>
      <w:rFonts w:ascii="Symbol" w:hAnsi="Symbol" w:cs="OpenSymbol"/>
    </w:rPr>
  </w:style>
  <w:style w:type="character" w:customStyle="1" w:styleId="WW8Num33z0">
    <w:name w:val="WW8Num33z0"/>
    <w:rPr>
      <w:rFonts w:cs="Times New Roman"/>
      <w:bCs/>
      <w:highlight w:val="yellow"/>
    </w:rPr>
  </w:style>
  <w:style w:type="character" w:customStyle="1" w:styleId="WW8Num33z1">
    <w:name w:val="WW8Num33z1"/>
    <w:rPr>
      <w:rFonts w:cs="Times New Roman"/>
      <w:b/>
      <w:color w:val="auto"/>
      <w:szCs w:val="22"/>
      <w:highlight w:val="yellow"/>
      <w:lang w:val="uk-UA"/>
    </w:rPr>
  </w:style>
  <w:style w:type="character" w:customStyle="1" w:styleId="WW8Num33z2">
    <w:name w:val="WW8Num33z2"/>
    <w:rPr>
      <w:rFonts w:ascii="Times New Roman" w:hAnsi="Times New Roman" w:cs="Times New Roman" w:hint="default"/>
    </w:rPr>
  </w:style>
  <w:style w:type="character" w:customStyle="1" w:styleId="WW8Num33z3">
    <w:name w:val="WW8Num33z3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5z3">
    <w:name w:val="WW8Num5z3"/>
    <w:rPr>
      <w:rFonts w:cs="Times New Roman"/>
      <w:strike w:val="0"/>
      <w:dstrike w:val="0"/>
      <w:highlight w:val="yellow"/>
      <w:lang w:val="uk-UA" w:eastAsia="en-US"/>
    </w:rPr>
  </w:style>
  <w:style w:type="character" w:customStyle="1" w:styleId="WW8Num6z1">
    <w:name w:val="WW8Num6z1"/>
    <w:rPr>
      <w:rFonts w:cs="Times New Roman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1">
    <w:name w:val="WW8Num8z1"/>
    <w:rPr>
      <w:rFonts w:cs="Times New Roman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4z5">
    <w:name w:val="WW8Num14z5"/>
    <w:rPr>
      <w:rFonts w:ascii="Wingdings" w:hAnsi="Wingdings" w:cs="Wingdings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9z5">
    <w:name w:val="WW8Num19z5"/>
    <w:rPr>
      <w:rFonts w:ascii="Wingdings" w:hAnsi="Wingdings" w:cs="Wingdings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2">
    <w:name w:val="WW8Num23z2"/>
    <w:rPr>
      <w:rFonts w:ascii="Times New Roman" w:eastAsia="Times New Roman" w:hAnsi="Times New Roman" w:cs="Times New Roman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8z5">
    <w:name w:val="WW8Num28z5"/>
    <w:rPr>
      <w:rFonts w:ascii="Wingdings" w:hAnsi="Wingdings" w:cs="Wingdings" w:hint="default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2z2">
    <w:name w:val="WW8Num32z2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5">
    <w:name w:val="WW8Num33z5"/>
    <w:rPr>
      <w:rFonts w:ascii="Wingdings" w:hAnsi="Wingdings" w:cs="Wingdings" w:hint="default"/>
    </w:rPr>
  </w:style>
  <w:style w:type="character" w:customStyle="1" w:styleId="WW8Num34z0">
    <w:name w:val="WW8Num34z0"/>
    <w:rPr>
      <w:rFonts w:ascii="Symbol" w:eastAsia="Times New Roman" w:hAnsi="Symbol" w:cs="Symbol" w:hint="default"/>
      <w:szCs w:val="22"/>
      <w:highlight w:val="yellow"/>
      <w:lang w:val="uk-UA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cs="Times New Roman"/>
      <w:b w:val="0"/>
      <w:color w:val="auto"/>
      <w:szCs w:val="22"/>
      <w:highlight w:val="yellow"/>
      <w:lang w:val="uk-UA"/>
    </w:rPr>
  </w:style>
  <w:style w:type="character" w:customStyle="1" w:styleId="WW8Num35z1">
    <w:name w:val="WW8Num35z1"/>
    <w:rPr>
      <w:rFonts w:cs="Times New Roman"/>
    </w:rPr>
  </w:style>
  <w:style w:type="character" w:customStyle="1" w:styleId="WW8Num36z0">
    <w:name w:val="WW8Num36z0"/>
    <w:rPr>
      <w:rFonts w:ascii="Times New Roman" w:eastAsia="Times New Roman" w:hAnsi="Times New Roman" w:cs="Times New Roman"/>
      <w:b w:val="0"/>
      <w:color w:val="auto"/>
      <w:sz w:val="24"/>
      <w:szCs w:val="24"/>
      <w:highlight w:val="yellow"/>
      <w:lang w:val="uk-UA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7z0">
    <w:name w:val="WW8Num37z0"/>
    <w:rPr>
      <w:rFonts w:cs="Times New Roman" w:hint="default"/>
      <w:b w:val="0"/>
      <w:color w:val="auto"/>
      <w:highlight w:val="yellow"/>
      <w:lang w:val="uk-UA"/>
    </w:rPr>
  </w:style>
  <w:style w:type="character" w:customStyle="1" w:styleId="WW8Num37z1">
    <w:name w:val="WW8Num37z1"/>
    <w:rPr>
      <w:rFonts w:cs="Times New Roman"/>
    </w:rPr>
  </w:style>
  <w:style w:type="character" w:customStyle="1" w:styleId="WW8Num38z0">
    <w:name w:val="WW8Num38z0"/>
    <w:rPr>
      <w:rFonts w:cs="Times New Roman" w:hint="default"/>
      <w:color w:val="auto"/>
      <w:sz w:val="24"/>
      <w:szCs w:val="24"/>
      <w:highlight w:val="yellow"/>
    </w:rPr>
  </w:style>
  <w:style w:type="character" w:customStyle="1" w:styleId="WW8Num38z1">
    <w:name w:val="WW8Num38z1"/>
    <w:rPr>
      <w:rFonts w:ascii="Symbol" w:hAnsi="Symbol" w:cs="Symbol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4">
    <w:name w:val="WW8Num38z4"/>
    <w:rPr>
      <w:rFonts w:ascii="Courier New" w:hAnsi="Courier New" w:cs="Courier New" w:hint="default"/>
    </w:rPr>
  </w:style>
  <w:style w:type="character" w:customStyle="1" w:styleId="WW8Num39z0">
    <w:name w:val="WW8Num39z0"/>
    <w:rPr>
      <w:rFonts w:ascii="Times New Roman" w:eastAsia="Times New Roman" w:hAnsi="Times New Roman" w:cs="Times New Roman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ascii="Wingdings" w:hAnsi="Wingdings" w:cs="Wingdings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cs="Times New Roman"/>
      <w:b/>
      <w:lang w:val="uk-UA"/>
    </w:rPr>
  </w:style>
  <w:style w:type="character" w:customStyle="1" w:styleId="20">
    <w:name w:val="Заголовок 2 Знак"/>
    <w:rPr>
      <w:rFonts w:cs="Times New Roman"/>
      <w:sz w:val="24"/>
      <w:lang w:val="uk-UA"/>
    </w:rPr>
  </w:style>
  <w:style w:type="character" w:customStyle="1" w:styleId="30">
    <w:name w:val="Заголовок 3 Знак"/>
    <w:rPr>
      <w:rFonts w:cs="Times New Roman"/>
      <w:sz w:val="24"/>
      <w:lang w:val="uk-UA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Название Знак"/>
    <w:rPr>
      <w:rFonts w:cs="Times New Roman"/>
      <w:sz w:val="24"/>
      <w:lang w:val="uk-UA"/>
    </w:rPr>
  </w:style>
  <w:style w:type="character" w:customStyle="1" w:styleId="31">
    <w:name w:val="Основной текст 3 Знак"/>
    <w:rPr>
      <w:rFonts w:ascii="Times New Roman" w:hAnsi="Times New Roman" w:cs="Times New Roman"/>
      <w:sz w:val="16"/>
      <w:lang w:val="x-none"/>
    </w:rPr>
  </w:style>
  <w:style w:type="character" w:customStyle="1" w:styleId="a4">
    <w:name w:val="Основной текст Знак"/>
    <w:rPr>
      <w:rFonts w:cs="Times New Roman"/>
      <w:sz w:val="24"/>
      <w:lang w:val="uk-UA"/>
    </w:rPr>
  </w:style>
  <w:style w:type="character" w:customStyle="1" w:styleId="a5">
    <w:name w:val="Символ сноски"/>
    <w:rPr>
      <w:rFonts w:cs="Times New Roman"/>
      <w:vertAlign w:val="superscript"/>
    </w:rPr>
  </w:style>
  <w:style w:type="character" w:customStyle="1" w:styleId="a6">
    <w:name w:val="Основной текст с отступом Знак"/>
    <w:rPr>
      <w:rFonts w:cs="Times New Roman"/>
      <w:color w:val="FF0000"/>
      <w:sz w:val="22"/>
      <w:lang w:val="uk-UA"/>
    </w:rPr>
  </w:style>
  <w:style w:type="character" w:customStyle="1" w:styleId="32">
    <w:name w:val="Основной текст с отступом 3 Знак"/>
    <w:rPr>
      <w:rFonts w:cs="Times New Roman"/>
      <w:sz w:val="16"/>
      <w:szCs w:val="16"/>
    </w:rPr>
  </w:style>
  <w:style w:type="character" w:customStyle="1" w:styleId="a7">
    <w:name w:val="Текст Знак"/>
    <w:rPr>
      <w:rFonts w:ascii="Courier New" w:hAnsi="Courier New" w:cs="Courier New"/>
    </w:rPr>
  </w:style>
  <w:style w:type="character" w:customStyle="1" w:styleId="a8">
    <w:name w:val="Текст сноски Знак"/>
    <w:rPr>
      <w:rFonts w:cs="Times New Roman"/>
    </w:rPr>
  </w:style>
  <w:style w:type="character" w:customStyle="1" w:styleId="21">
    <w:name w:val="Основной текст 2 Знак"/>
    <w:rPr>
      <w:rFonts w:cs="Times New Roman"/>
      <w:sz w:val="24"/>
      <w:lang w:val="uk-UA"/>
    </w:rPr>
  </w:style>
  <w:style w:type="character" w:customStyle="1" w:styleId="HTML">
    <w:name w:val="Стандартный HTML Знак"/>
    <w:uiPriority w:val="99"/>
    <w:rPr>
      <w:rFonts w:ascii="Courier New" w:hAnsi="Courier New" w:cs="Courier New"/>
    </w:rPr>
  </w:style>
  <w:style w:type="character" w:styleId="a9">
    <w:name w:val="Hyperlink"/>
    <w:uiPriority w:val="99"/>
    <w:rPr>
      <w:rFonts w:cs="Times New Roman"/>
      <w:color w:val="0260D0"/>
      <w:u w:val="none"/>
    </w:rPr>
  </w:style>
  <w:style w:type="character" w:customStyle="1" w:styleId="22">
    <w:name w:val="Основной текст с отступом 2 Знак"/>
    <w:rPr>
      <w:rFonts w:cs="Times New Roman"/>
      <w:sz w:val="24"/>
      <w:lang w:val="uk-UA"/>
    </w:rPr>
  </w:style>
  <w:style w:type="character" w:customStyle="1" w:styleId="aa">
    <w:name w:val="Нижний колонтитул Знак"/>
    <w:rPr>
      <w:rFonts w:cs="Times New Roman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character" w:customStyle="1" w:styleId="StyleZakonu">
    <w:name w:val="StyleZakonu Знак"/>
    <w:rPr>
      <w:lang w:val="uk-UA"/>
    </w:rPr>
  </w:style>
  <w:style w:type="character" w:customStyle="1" w:styleId="ac">
    <w:name w:val="Обычный (веб) Знак"/>
    <w:aliases w:val="Знак Знак Знак Знак Знак,Знак Знак Знак Знак1,Знак Знак Знак + Перед:  Авто Знак,После:  Авто Знак,Знак Знак"/>
    <w:rPr>
      <w:sz w:val="24"/>
    </w:rPr>
  </w:style>
  <w:style w:type="character" w:customStyle="1" w:styleId="8">
    <w:name w:val="Знак Знак8"/>
    <w:rPr>
      <w:color w:val="FF0000"/>
      <w:sz w:val="24"/>
      <w:lang w:val="uk-UA"/>
    </w:rPr>
  </w:style>
  <w:style w:type="character" w:styleId="ad">
    <w:name w:val="page number"/>
    <w:rPr>
      <w:rFonts w:cs="Times New Roman"/>
    </w:rPr>
  </w:style>
  <w:style w:type="character" w:customStyle="1" w:styleId="ae">
    <w:name w:val="Верхний колонтитул Знак"/>
    <w:uiPriority w:val="99"/>
    <w:rPr>
      <w:rFonts w:cs="Times New Roman"/>
      <w:sz w:val="24"/>
    </w:rPr>
  </w:style>
  <w:style w:type="character" w:customStyle="1" w:styleId="StyleProp">
    <w:name w:val="StyleProp Знак"/>
    <w:rPr>
      <w:sz w:val="18"/>
      <w:lang w:val="uk-UA"/>
    </w:rPr>
  </w:style>
  <w:style w:type="character" w:customStyle="1" w:styleId="StyleAwt">
    <w:name w:val="StyleAwt Знак"/>
    <w:rPr>
      <w:b/>
      <w:i/>
      <w:sz w:val="18"/>
      <w:u w:val="single"/>
      <w:lang w:val="uk-UA"/>
    </w:rPr>
  </w:style>
  <w:style w:type="character" w:customStyle="1" w:styleId="af">
    <w:name w:val="Основний текст_"/>
    <w:link w:val="12"/>
    <w:uiPriority w:val="99"/>
    <w:rPr>
      <w:sz w:val="27"/>
      <w:shd w:val="clear" w:color="auto" w:fill="FFFFFF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13">
    <w:name w:val="Знак примечания1"/>
    <w:rPr>
      <w:sz w:val="16"/>
      <w:szCs w:val="16"/>
    </w:rPr>
  </w:style>
  <w:style w:type="character" w:customStyle="1" w:styleId="af0">
    <w:name w:val="Текст примечания Знак"/>
    <w:basedOn w:val="10"/>
  </w:style>
  <w:style w:type="character" w:customStyle="1" w:styleId="af1">
    <w:name w:val="Тема примечания Знак"/>
    <w:rPr>
      <w:b/>
      <w:bCs/>
    </w:rPr>
  </w:style>
  <w:style w:type="character" w:styleId="af2">
    <w:name w:val="footnote reference"/>
    <w:rPr>
      <w:vertAlign w:val="superscript"/>
    </w:rPr>
  </w:style>
  <w:style w:type="character" w:customStyle="1" w:styleId="af3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styleId="af4">
    <w:name w:val="FollowedHyperlink"/>
    <w:rPr>
      <w:color w:val="800000"/>
      <w:u w:val="single"/>
    </w:rPr>
  </w:style>
  <w:style w:type="character" w:customStyle="1" w:styleId="af5">
    <w:name w:val="Маркеры списка"/>
    <w:rPr>
      <w:rFonts w:ascii="OpenSymbol" w:eastAsia="OpenSymbol" w:hAnsi="OpenSymbol" w:cs="OpenSymbol"/>
    </w:rPr>
  </w:style>
  <w:style w:type="character" w:customStyle="1" w:styleId="af6">
    <w:name w:val="Символ нумерации"/>
  </w:style>
  <w:style w:type="character" w:styleId="af7">
    <w:name w:val="endnote reference"/>
    <w:rPr>
      <w:vertAlign w:val="superscript"/>
    </w:rPr>
  </w:style>
  <w:style w:type="paragraph" w:styleId="af8">
    <w:name w:val="Title"/>
    <w:basedOn w:val="a"/>
    <w:next w:val="af9"/>
    <w:pPr>
      <w:autoSpaceDE w:val="0"/>
      <w:jc w:val="center"/>
    </w:pPr>
    <w:rPr>
      <w:szCs w:val="20"/>
      <w:lang w:val="uk-UA"/>
    </w:rPr>
  </w:style>
  <w:style w:type="paragraph" w:styleId="af9">
    <w:name w:val="Body Text"/>
    <w:basedOn w:val="a"/>
    <w:pPr>
      <w:autoSpaceDE w:val="0"/>
      <w:jc w:val="both"/>
    </w:pPr>
    <w:rPr>
      <w:szCs w:val="20"/>
      <w:lang w:val="uk-UA"/>
    </w:rPr>
  </w:style>
  <w:style w:type="paragraph" w:styleId="afa">
    <w:name w:val="List"/>
    <w:basedOn w:val="af9"/>
    <w:rPr>
      <w:rFonts w:cs="Arial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customStyle="1" w:styleId="310">
    <w:name w:val="Основной текст 31"/>
    <w:basedOn w:val="a"/>
    <w:pPr>
      <w:autoSpaceDE w:val="0"/>
      <w:jc w:val="both"/>
    </w:pPr>
    <w:rPr>
      <w:sz w:val="16"/>
      <w:szCs w:val="20"/>
      <w:lang w:val="x-none"/>
    </w:rPr>
  </w:style>
  <w:style w:type="paragraph" w:styleId="afc">
    <w:name w:val="Body Text Indent"/>
    <w:basedOn w:val="a"/>
    <w:pPr>
      <w:autoSpaceDE w:val="0"/>
      <w:jc w:val="both"/>
    </w:pPr>
    <w:rPr>
      <w:color w:val="FF0000"/>
      <w:sz w:val="22"/>
      <w:szCs w:val="20"/>
      <w:lang w:val="uk-UA"/>
    </w:rPr>
  </w:style>
  <w:style w:type="paragraph" w:customStyle="1" w:styleId="311">
    <w:name w:val="Основной текст с отступом 31"/>
    <w:basedOn w:val="a"/>
    <w:pPr>
      <w:autoSpaceDE w:val="0"/>
      <w:ind w:firstLine="709"/>
      <w:jc w:val="both"/>
    </w:pPr>
    <w:rPr>
      <w:sz w:val="16"/>
      <w:szCs w:val="16"/>
      <w:lang w:val="x-none"/>
    </w:rPr>
  </w:style>
  <w:style w:type="paragraph" w:customStyle="1" w:styleId="15">
    <w:name w:val="Текст1"/>
    <w:basedOn w:val="a"/>
    <w:pPr>
      <w:autoSpaceDE w:val="0"/>
    </w:pPr>
    <w:rPr>
      <w:rFonts w:ascii="Courier New" w:hAnsi="Courier New" w:cs="Courier New"/>
      <w:sz w:val="20"/>
      <w:szCs w:val="20"/>
      <w:lang w:val="x-none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d">
    <w:name w:val="footnote text"/>
    <w:basedOn w:val="a"/>
    <w:pPr>
      <w:autoSpaceDE w:val="0"/>
    </w:pPr>
    <w:rPr>
      <w:sz w:val="20"/>
      <w:szCs w:val="20"/>
      <w:lang w:val="x-none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szCs w:val="20"/>
      <w:lang w:val="uk-UA"/>
    </w:rPr>
  </w:style>
  <w:style w:type="paragraph" w:styleId="HTML0">
    <w:name w:val="HTML Preformatted"/>
    <w:basedOn w:val="a"/>
    <w:link w:val="HTML1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x-none"/>
    </w:rPr>
  </w:style>
  <w:style w:type="paragraph" w:customStyle="1" w:styleId="211">
    <w:name w:val="Основной текст с отступом 21"/>
    <w:basedOn w:val="a"/>
    <w:pPr>
      <w:autoSpaceDE w:val="0"/>
      <w:ind w:firstLine="540"/>
      <w:jc w:val="both"/>
    </w:pPr>
    <w:rPr>
      <w:szCs w:val="20"/>
      <w:lang w:val="uk-UA"/>
    </w:rPr>
  </w:style>
  <w:style w:type="paragraph" w:customStyle="1" w:styleId="af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">
    <w:name w:val="footer"/>
    <w:basedOn w:val="a"/>
    <w:pPr>
      <w:widowControl w:val="0"/>
      <w:tabs>
        <w:tab w:val="center" w:pos="4677"/>
        <w:tab w:val="right" w:pos="9355"/>
      </w:tabs>
      <w:autoSpaceDE w:val="0"/>
    </w:pPr>
    <w:rPr>
      <w:sz w:val="20"/>
      <w:szCs w:val="20"/>
      <w:lang w:val="x-none"/>
    </w:rPr>
  </w:style>
  <w:style w:type="paragraph" w:styleId="aff0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ff1">
    <w:name w:val="No Spacing"/>
    <w:uiPriority w:val="1"/>
    <w:qFormat/>
    <w:pPr>
      <w:suppressAutoHyphens/>
      <w:ind w:firstLine="142"/>
      <w:jc w:val="both"/>
    </w:pPr>
    <w:rPr>
      <w:rFonts w:ascii="Calibri" w:hAnsi="Calibri" w:cs="Calibri"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pPr>
      <w:ind w:left="708"/>
    </w:pPr>
    <w:rPr>
      <w:lang w:val="x-none"/>
    </w:rPr>
  </w:style>
  <w:style w:type="paragraph" w:customStyle="1" w:styleId="StyleZakonu0">
    <w:name w:val="StyleZakonu"/>
    <w:basedOn w:val="a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paragraph" w:customStyle="1" w:styleId="16">
    <w:name w:val="Обычный (веб)1"/>
    <w:aliases w:val="Знак Знак Знак Знак,Знак Знак Знак,Знак Знак Знак + Перед:  Авто,После:  Авто,Знак"/>
    <w:basedOn w:val="a"/>
    <w:pPr>
      <w:spacing w:before="280" w:after="280"/>
    </w:pPr>
    <w:rPr>
      <w:szCs w:val="20"/>
      <w:lang w:val="x-none"/>
    </w:rPr>
  </w:style>
  <w:style w:type="paragraph" w:styleId="aff4">
    <w:name w:val="header"/>
    <w:basedOn w:val="a"/>
    <w:uiPriority w:val="99"/>
    <w:pPr>
      <w:tabs>
        <w:tab w:val="center" w:pos="4677"/>
        <w:tab w:val="right" w:pos="9355"/>
      </w:tabs>
    </w:pPr>
    <w:rPr>
      <w:szCs w:val="20"/>
      <w:lang w:val="x-none"/>
    </w:rPr>
  </w:style>
  <w:style w:type="paragraph" w:customStyle="1" w:styleId="StyleProp0">
    <w:name w:val="StyleProp"/>
    <w:basedOn w:val="a"/>
    <w:pPr>
      <w:spacing w:line="200" w:lineRule="exact"/>
      <w:ind w:firstLine="227"/>
      <w:jc w:val="both"/>
    </w:pPr>
    <w:rPr>
      <w:sz w:val="18"/>
      <w:szCs w:val="20"/>
      <w:lang w:val="uk-UA"/>
    </w:rPr>
  </w:style>
  <w:style w:type="paragraph" w:customStyle="1" w:styleId="StyleAwt0">
    <w:name w:val="StyleAwt"/>
    <w:basedOn w:val="a"/>
    <w:pPr>
      <w:spacing w:line="220" w:lineRule="exact"/>
    </w:pPr>
    <w:rPr>
      <w:b/>
      <w:i/>
      <w:sz w:val="18"/>
      <w:szCs w:val="20"/>
      <w:u w:val="single"/>
      <w:lang w:val="uk-UA"/>
    </w:rPr>
  </w:style>
  <w:style w:type="paragraph" w:customStyle="1" w:styleId="17">
    <w:name w:val="Цитата1"/>
    <w:basedOn w:val="a"/>
    <w:pPr>
      <w:spacing w:after="60"/>
      <w:ind w:left="360" w:right="-261" w:hanging="360"/>
      <w:jc w:val="both"/>
    </w:pPr>
    <w:rPr>
      <w:bCs/>
      <w:lang w:val="uk-UA"/>
    </w:rPr>
  </w:style>
  <w:style w:type="paragraph" w:customStyle="1" w:styleId="western">
    <w:name w:val="western"/>
    <w:basedOn w:val="a"/>
    <w:pPr>
      <w:spacing w:before="28"/>
      <w:jc w:val="both"/>
    </w:pPr>
    <w:rPr>
      <w:b/>
      <w:bCs/>
      <w:i/>
      <w:iCs/>
      <w:color w:val="000000"/>
      <w:kern w:val="2"/>
    </w:rPr>
  </w:style>
  <w:style w:type="paragraph" w:customStyle="1" w:styleId="aff5">
    <w:name w:val="Основний текст"/>
    <w:basedOn w:val="a"/>
    <w:uiPriority w:val="99"/>
    <w:pPr>
      <w:shd w:val="clear" w:color="auto" w:fill="FFFFFF"/>
      <w:spacing w:line="326" w:lineRule="exact"/>
    </w:pPr>
    <w:rPr>
      <w:sz w:val="27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18">
    <w:name w:val="Текст примечания1"/>
    <w:basedOn w:val="a"/>
    <w:rPr>
      <w:sz w:val="20"/>
      <w:szCs w:val="20"/>
    </w:rPr>
  </w:style>
  <w:style w:type="paragraph" w:styleId="aff6">
    <w:name w:val="toa heading"/>
    <w:basedOn w:val="1"/>
    <w:next w:val="a"/>
    <w:pPr>
      <w:keepLines/>
      <w:widowControl/>
      <w:numPr>
        <w:numId w:val="0"/>
      </w:numPr>
      <w:autoSpaceDE/>
      <w:spacing w:before="480" w:line="276" w:lineRule="auto"/>
      <w:jc w:val="left"/>
    </w:pPr>
    <w:rPr>
      <w:rFonts w:ascii="Cambria" w:hAnsi="Cambria" w:cs="Cambria"/>
      <w:color w:val="365F91"/>
      <w:sz w:val="28"/>
      <w:szCs w:val="28"/>
      <w:lang w:val="ru-RU"/>
    </w:rPr>
  </w:style>
  <w:style w:type="paragraph" w:styleId="19">
    <w:name w:val="toc 1"/>
    <w:basedOn w:val="a"/>
    <w:next w:val="a"/>
    <w:uiPriority w:val="39"/>
  </w:style>
  <w:style w:type="paragraph" w:styleId="23">
    <w:name w:val="toc 2"/>
    <w:basedOn w:val="a"/>
    <w:next w:val="a"/>
    <w:uiPriority w:val="39"/>
    <w:pPr>
      <w:tabs>
        <w:tab w:val="right" w:leader="dot" w:pos="9552"/>
      </w:tabs>
      <w:ind w:left="240"/>
    </w:pPr>
    <w:rPr>
      <w:bCs/>
      <w:iCs/>
      <w:lang w:eastAsia="ru-RU"/>
    </w:rPr>
  </w:style>
  <w:style w:type="paragraph" w:customStyle="1" w:styleId="24">
    <w:name w:val="Текст примечания2"/>
    <w:basedOn w:val="a"/>
    <w:rPr>
      <w:sz w:val="20"/>
      <w:szCs w:val="20"/>
    </w:rPr>
  </w:style>
  <w:style w:type="paragraph" w:styleId="aff7">
    <w:name w:val="annotation subject"/>
    <w:basedOn w:val="24"/>
    <w:next w:val="24"/>
    <w:rPr>
      <w:b/>
      <w:bCs/>
    </w:rPr>
  </w:style>
  <w:style w:type="paragraph" w:customStyle="1" w:styleId="aff8">
    <w:name w:val="Содержимое таблицы"/>
    <w:basedOn w:val="a"/>
    <w:pPr>
      <w:suppressLineNumbers/>
    </w:pPr>
  </w:style>
  <w:style w:type="paragraph" w:customStyle="1" w:styleId="aff9">
    <w:name w:val="Заголовок таблицы"/>
    <w:basedOn w:val="aff8"/>
    <w:pPr>
      <w:jc w:val="center"/>
    </w:pPr>
    <w:rPr>
      <w:b/>
      <w:bCs/>
    </w:rPr>
  </w:style>
  <w:style w:type="paragraph" w:customStyle="1" w:styleId="affa">
    <w:name w:val="Содержимое врезки"/>
    <w:basedOn w:val="a"/>
  </w:style>
  <w:style w:type="paragraph" w:customStyle="1" w:styleId="affb">
    <w:name w:val="Верхний колонтитул слева"/>
    <w:basedOn w:val="aff4"/>
    <w:pPr>
      <w:suppressLineNumbers/>
      <w:tabs>
        <w:tab w:val="clear" w:pos="4677"/>
        <w:tab w:val="clear" w:pos="9355"/>
        <w:tab w:val="center" w:pos="4923"/>
        <w:tab w:val="right" w:pos="9846"/>
      </w:tabs>
    </w:pPr>
  </w:style>
  <w:style w:type="table" w:styleId="affc">
    <w:name w:val="Table Grid"/>
    <w:basedOn w:val="a1"/>
    <w:uiPriority w:val="39"/>
    <w:rsid w:val="006A6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a">
    <w:name w:val="Сетка таблицы1"/>
    <w:basedOn w:val="a1"/>
    <w:next w:val="affc"/>
    <w:uiPriority w:val="59"/>
    <w:rsid w:val="006E0EFE"/>
    <w:rPr>
      <w:rFonts w:ascii="Calibri" w:eastAsia="Calibri" w:hAnsi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d">
    <w:name w:val="annotation reference"/>
    <w:uiPriority w:val="99"/>
    <w:semiHidden/>
    <w:unhideWhenUsed/>
    <w:rsid w:val="004A019F"/>
    <w:rPr>
      <w:sz w:val="16"/>
      <w:szCs w:val="16"/>
    </w:rPr>
  </w:style>
  <w:style w:type="paragraph" w:styleId="affe">
    <w:name w:val="annotation text"/>
    <w:basedOn w:val="a"/>
    <w:link w:val="1b"/>
    <w:uiPriority w:val="99"/>
    <w:semiHidden/>
    <w:unhideWhenUsed/>
    <w:rsid w:val="004A019F"/>
    <w:rPr>
      <w:sz w:val="20"/>
      <w:szCs w:val="20"/>
      <w:lang w:val="x-none"/>
    </w:rPr>
  </w:style>
  <w:style w:type="character" w:customStyle="1" w:styleId="1b">
    <w:name w:val="Текст примечания Знак1"/>
    <w:link w:val="affe"/>
    <w:uiPriority w:val="99"/>
    <w:semiHidden/>
    <w:rsid w:val="004A019F"/>
    <w:rPr>
      <w:lang w:eastAsia="zh-CN"/>
    </w:rPr>
  </w:style>
  <w:style w:type="paragraph" w:styleId="33">
    <w:name w:val="toc 3"/>
    <w:basedOn w:val="a"/>
    <w:next w:val="a"/>
    <w:autoRedefine/>
    <w:uiPriority w:val="39"/>
    <w:unhideWhenUsed/>
    <w:rsid w:val="006F6D48"/>
    <w:pPr>
      <w:tabs>
        <w:tab w:val="right" w:leader="dot" w:pos="9923"/>
      </w:tabs>
      <w:spacing w:line="276" w:lineRule="auto"/>
    </w:pPr>
    <w:rPr>
      <w:noProof/>
      <w:lang w:eastAsia="ru-RU"/>
    </w:rPr>
  </w:style>
  <w:style w:type="paragraph" w:customStyle="1" w:styleId="rvps2">
    <w:name w:val="rvps2"/>
    <w:basedOn w:val="a"/>
    <w:rsid w:val="00C03DFA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f">
    <w:name w:val="Revision"/>
    <w:hidden/>
    <w:uiPriority w:val="99"/>
    <w:semiHidden/>
    <w:rsid w:val="0029036F"/>
    <w:rPr>
      <w:sz w:val="24"/>
      <w:szCs w:val="24"/>
      <w:lang w:eastAsia="zh-CN"/>
    </w:rPr>
  </w:style>
  <w:style w:type="paragraph" w:styleId="afff0">
    <w:name w:val="endnote text"/>
    <w:basedOn w:val="a"/>
    <w:link w:val="afff1"/>
    <w:uiPriority w:val="99"/>
    <w:semiHidden/>
    <w:unhideWhenUsed/>
    <w:rsid w:val="00DB218B"/>
    <w:rPr>
      <w:sz w:val="20"/>
      <w:szCs w:val="20"/>
      <w:lang w:val="x-none"/>
    </w:rPr>
  </w:style>
  <w:style w:type="character" w:customStyle="1" w:styleId="afff1">
    <w:name w:val="Текст концевой сноски Знак"/>
    <w:link w:val="afff0"/>
    <w:uiPriority w:val="99"/>
    <w:semiHidden/>
    <w:rsid w:val="00DB218B"/>
    <w:rPr>
      <w:lang w:eastAsia="zh-CN"/>
    </w:rPr>
  </w:style>
  <w:style w:type="character" w:customStyle="1" w:styleId="1c">
    <w:name w:val="Неразрешенное упоминание1"/>
    <w:uiPriority w:val="99"/>
    <w:semiHidden/>
    <w:unhideWhenUsed/>
    <w:rsid w:val="00DE27E8"/>
    <w:rPr>
      <w:color w:val="605E5C"/>
      <w:shd w:val="clear" w:color="auto" w:fill="E1DFDD"/>
    </w:rPr>
  </w:style>
  <w:style w:type="character" w:customStyle="1" w:styleId="rvts37">
    <w:name w:val="rvts37"/>
    <w:basedOn w:val="a0"/>
    <w:rsid w:val="00B6505A"/>
  </w:style>
  <w:style w:type="paragraph" w:styleId="afff2">
    <w:name w:val="Normal (Web)"/>
    <w:basedOn w:val="a"/>
    <w:uiPriority w:val="99"/>
    <w:semiHidden/>
    <w:unhideWhenUsed/>
    <w:rsid w:val="00E2160F"/>
    <w:pPr>
      <w:suppressAutoHyphens w:val="0"/>
      <w:spacing w:before="100" w:beforeAutospacing="1" w:after="100" w:afterAutospacing="1"/>
    </w:pPr>
    <w:rPr>
      <w:rFonts w:ascii="Calibri" w:hAnsi="Calibri" w:cs="Calibri"/>
      <w:sz w:val="22"/>
      <w:szCs w:val="22"/>
      <w:lang w:eastAsia="en-US"/>
    </w:rPr>
  </w:style>
  <w:style w:type="character" w:customStyle="1" w:styleId="afff3">
    <w:name w:val="Основний текст + Курсив"/>
    <w:uiPriority w:val="99"/>
    <w:rsid w:val="0046036D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25">
    <w:name w:val="Основний текст (2)_"/>
    <w:link w:val="26"/>
    <w:uiPriority w:val="99"/>
    <w:locked/>
    <w:rsid w:val="0046036D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afff4">
    <w:name w:val="Підпис до таблиці_"/>
    <w:link w:val="1d"/>
    <w:uiPriority w:val="99"/>
    <w:locked/>
    <w:rsid w:val="0046036D"/>
    <w:rPr>
      <w:rFonts w:ascii="Arial" w:hAnsi="Arial" w:cs="Arial"/>
      <w:sz w:val="18"/>
      <w:szCs w:val="18"/>
      <w:shd w:val="clear" w:color="auto" w:fill="FFFFFF"/>
    </w:rPr>
  </w:style>
  <w:style w:type="character" w:customStyle="1" w:styleId="afff5">
    <w:name w:val="Підпис до таблиці + Напівжирний"/>
    <w:uiPriority w:val="99"/>
    <w:rsid w:val="0046036D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afff6">
    <w:name w:val="Підпис до таблиці"/>
    <w:uiPriority w:val="99"/>
    <w:rsid w:val="0046036D"/>
    <w:rPr>
      <w:rFonts w:ascii="Arial" w:hAnsi="Arial" w:cs="Arial"/>
      <w:sz w:val="18"/>
      <w:szCs w:val="18"/>
      <w:u w:val="single"/>
      <w:shd w:val="clear" w:color="auto" w:fill="FFFFFF"/>
    </w:rPr>
  </w:style>
  <w:style w:type="character" w:customStyle="1" w:styleId="41">
    <w:name w:val="Основний текст (4)_"/>
    <w:link w:val="42"/>
    <w:uiPriority w:val="99"/>
    <w:locked/>
    <w:rsid w:val="0046036D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afff7">
    <w:name w:val="Основний текст + Напівжирний"/>
    <w:uiPriority w:val="99"/>
    <w:rsid w:val="0046036D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43">
    <w:name w:val="Основний текст (4) + Не курсив"/>
    <w:uiPriority w:val="99"/>
    <w:rsid w:val="0046036D"/>
    <w:rPr>
      <w:rFonts w:ascii="Arial" w:hAnsi="Arial" w:cs="Arial"/>
      <w:i w:val="0"/>
      <w:iCs w:val="0"/>
      <w:sz w:val="18"/>
      <w:szCs w:val="18"/>
      <w:shd w:val="clear" w:color="auto" w:fill="FFFFFF"/>
    </w:rPr>
  </w:style>
  <w:style w:type="character" w:customStyle="1" w:styleId="44">
    <w:name w:val="Основний текст (4) + Напівжирний"/>
    <w:aliases w:val="Не курсив,Основний текст (4) + Palatino Linotype,9,5 pt,Напівжирний1,Не курсив3"/>
    <w:uiPriority w:val="99"/>
    <w:rsid w:val="0046036D"/>
    <w:rPr>
      <w:rFonts w:ascii="Arial" w:hAnsi="Arial" w:cs="Arial"/>
      <w:b/>
      <w:bCs/>
      <w:i w:val="0"/>
      <w:iCs w:val="0"/>
      <w:sz w:val="18"/>
      <w:szCs w:val="18"/>
      <w:shd w:val="clear" w:color="auto" w:fill="FFFFFF"/>
    </w:rPr>
  </w:style>
  <w:style w:type="paragraph" w:customStyle="1" w:styleId="12">
    <w:name w:val="Основний текст1"/>
    <w:basedOn w:val="a"/>
    <w:link w:val="af"/>
    <w:uiPriority w:val="99"/>
    <w:rsid w:val="0046036D"/>
    <w:pPr>
      <w:shd w:val="clear" w:color="auto" w:fill="FFFFFF"/>
      <w:suppressAutoHyphens w:val="0"/>
      <w:spacing w:line="240" w:lineRule="atLeast"/>
    </w:pPr>
    <w:rPr>
      <w:sz w:val="27"/>
      <w:szCs w:val="20"/>
      <w:lang w:val="x-none" w:eastAsia="x-none"/>
    </w:rPr>
  </w:style>
  <w:style w:type="paragraph" w:customStyle="1" w:styleId="26">
    <w:name w:val="Основний текст (2)"/>
    <w:basedOn w:val="a"/>
    <w:link w:val="25"/>
    <w:uiPriority w:val="99"/>
    <w:rsid w:val="0046036D"/>
    <w:pPr>
      <w:shd w:val="clear" w:color="auto" w:fill="FFFFFF"/>
      <w:suppressAutoHyphens w:val="0"/>
      <w:spacing w:line="240" w:lineRule="atLeast"/>
    </w:pPr>
    <w:rPr>
      <w:rFonts w:ascii="Arial" w:hAnsi="Arial"/>
      <w:b/>
      <w:bCs/>
      <w:sz w:val="18"/>
      <w:szCs w:val="18"/>
      <w:lang w:val="x-none" w:eastAsia="x-none"/>
    </w:rPr>
  </w:style>
  <w:style w:type="paragraph" w:customStyle="1" w:styleId="1d">
    <w:name w:val="Підпис до таблиці1"/>
    <w:basedOn w:val="a"/>
    <w:link w:val="afff4"/>
    <w:uiPriority w:val="99"/>
    <w:rsid w:val="0046036D"/>
    <w:pPr>
      <w:shd w:val="clear" w:color="auto" w:fill="FFFFFF"/>
      <w:suppressAutoHyphens w:val="0"/>
      <w:spacing w:line="230" w:lineRule="exact"/>
      <w:jc w:val="both"/>
    </w:pPr>
    <w:rPr>
      <w:rFonts w:ascii="Arial" w:hAnsi="Arial"/>
      <w:sz w:val="18"/>
      <w:szCs w:val="18"/>
      <w:lang w:val="x-none" w:eastAsia="x-none"/>
    </w:rPr>
  </w:style>
  <w:style w:type="paragraph" w:customStyle="1" w:styleId="42">
    <w:name w:val="Основний текст (4)"/>
    <w:basedOn w:val="a"/>
    <w:link w:val="41"/>
    <w:uiPriority w:val="99"/>
    <w:rsid w:val="0046036D"/>
    <w:pPr>
      <w:shd w:val="clear" w:color="auto" w:fill="FFFFFF"/>
      <w:suppressAutoHyphens w:val="0"/>
      <w:spacing w:before="420" w:line="240" w:lineRule="atLeast"/>
    </w:pPr>
    <w:rPr>
      <w:rFonts w:ascii="Arial" w:hAnsi="Arial"/>
      <w:i/>
      <w:iCs/>
      <w:sz w:val="18"/>
      <w:szCs w:val="18"/>
      <w:lang w:val="x-none" w:eastAsia="x-none"/>
    </w:rPr>
  </w:style>
  <w:style w:type="character" w:customStyle="1" w:styleId="27">
    <w:name w:val="Основний текст2"/>
    <w:uiPriority w:val="99"/>
    <w:rsid w:val="0046036D"/>
    <w:rPr>
      <w:rFonts w:ascii="Arial" w:hAnsi="Arial" w:cs="Arial"/>
      <w:spacing w:val="0"/>
      <w:sz w:val="18"/>
      <w:szCs w:val="18"/>
      <w:u w:val="single"/>
      <w:shd w:val="clear" w:color="auto" w:fill="FFFFFF"/>
    </w:rPr>
  </w:style>
  <w:style w:type="character" w:customStyle="1" w:styleId="1e">
    <w:name w:val="Заголовок №1_"/>
    <w:link w:val="1f"/>
    <w:uiPriority w:val="99"/>
    <w:locked/>
    <w:rsid w:val="00773CA4"/>
    <w:rPr>
      <w:b/>
      <w:bCs/>
      <w:sz w:val="21"/>
      <w:szCs w:val="21"/>
      <w:shd w:val="clear" w:color="auto" w:fill="FFFFFF"/>
    </w:rPr>
  </w:style>
  <w:style w:type="character" w:customStyle="1" w:styleId="28">
    <w:name w:val="Підпис до таблиці (2)_"/>
    <w:link w:val="212"/>
    <w:uiPriority w:val="99"/>
    <w:locked/>
    <w:rsid w:val="00773CA4"/>
    <w:rPr>
      <w:b/>
      <w:bCs/>
      <w:sz w:val="21"/>
      <w:szCs w:val="21"/>
      <w:shd w:val="clear" w:color="auto" w:fill="FFFFFF"/>
    </w:rPr>
  </w:style>
  <w:style w:type="character" w:customStyle="1" w:styleId="29">
    <w:name w:val="Підпис до таблиці (2)"/>
    <w:uiPriority w:val="99"/>
    <w:rsid w:val="00773CA4"/>
    <w:rPr>
      <w:b/>
      <w:bCs/>
      <w:sz w:val="21"/>
      <w:szCs w:val="21"/>
      <w:u w:val="single"/>
      <w:shd w:val="clear" w:color="auto" w:fill="FFFFFF"/>
    </w:rPr>
  </w:style>
  <w:style w:type="paragraph" w:customStyle="1" w:styleId="1f">
    <w:name w:val="Заголовок №1"/>
    <w:basedOn w:val="a"/>
    <w:link w:val="1e"/>
    <w:uiPriority w:val="99"/>
    <w:rsid w:val="00773CA4"/>
    <w:pPr>
      <w:shd w:val="clear" w:color="auto" w:fill="FFFFFF"/>
      <w:suppressAutoHyphens w:val="0"/>
      <w:spacing w:after="60" w:line="240" w:lineRule="atLeast"/>
      <w:outlineLvl w:val="0"/>
    </w:pPr>
    <w:rPr>
      <w:b/>
      <w:bCs/>
      <w:sz w:val="21"/>
      <w:szCs w:val="21"/>
      <w:lang w:eastAsia="ru-RU"/>
    </w:rPr>
  </w:style>
  <w:style w:type="paragraph" w:customStyle="1" w:styleId="212">
    <w:name w:val="Підпис до таблиці (2)1"/>
    <w:basedOn w:val="a"/>
    <w:link w:val="28"/>
    <w:uiPriority w:val="99"/>
    <w:rsid w:val="00773CA4"/>
    <w:pPr>
      <w:shd w:val="clear" w:color="auto" w:fill="FFFFFF"/>
      <w:suppressAutoHyphens w:val="0"/>
      <w:spacing w:line="240" w:lineRule="atLeast"/>
    </w:pPr>
    <w:rPr>
      <w:b/>
      <w:bCs/>
      <w:sz w:val="21"/>
      <w:szCs w:val="21"/>
      <w:lang w:eastAsia="ru-RU"/>
    </w:rPr>
  </w:style>
  <w:style w:type="character" w:customStyle="1" w:styleId="1f0">
    <w:name w:val="Основний текст + Напівжирний1"/>
    <w:aliases w:val="Курсив"/>
    <w:uiPriority w:val="99"/>
    <w:rsid w:val="00D253A8"/>
    <w:rPr>
      <w:rFonts w:ascii="Arial" w:hAnsi="Arial" w:cs="Arial"/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5">
    <w:name w:val="Основний текст (5) + Не курсив"/>
    <w:uiPriority w:val="99"/>
    <w:rsid w:val="00D253A8"/>
    <w:rPr>
      <w:rFonts w:ascii="Arial" w:hAnsi="Arial" w:cs="Arial"/>
      <w:b/>
      <w:bCs/>
      <w:i w:val="0"/>
      <w:iCs w:val="0"/>
      <w:spacing w:val="0"/>
      <w:sz w:val="18"/>
      <w:szCs w:val="18"/>
      <w:shd w:val="clear" w:color="auto" w:fill="FFFFFF"/>
    </w:rPr>
  </w:style>
  <w:style w:type="character" w:customStyle="1" w:styleId="50">
    <w:name w:val="Основний текст (5) + Не напівжирний"/>
    <w:aliases w:val="Не курсив2"/>
    <w:uiPriority w:val="99"/>
    <w:rsid w:val="00D253A8"/>
    <w:rPr>
      <w:rFonts w:ascii="Arial" w:hAnsi="Arial" w:cs="Arial"/>
      <w:b w:val="0"/>
      <w:bCs w:val="0"/>
      <w:i w:val="0"/>
      <w:iCs w:val="0"/>
      <w:spacing w:val="0"/>
      <w:sz w:val="18"/>
      <w:szCs w:val="18"/>
      <w:shd w:val="clear" w:color="auto" w:fill="FFFFFF"/>
    </w:rPr>
  </w:style>
  <w:style w:type="character" w:customStyle="1" w:styleId="spanrvts0">
    <w:name w:val="span_rvts0"/>
    <w:rsid w:val="005B6C20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spanrvts37">
    <w:name w:val="span_rvts37"/>
    <w:rsid w:val="00872F9B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perscript"/>
    </w:rPr>
  </w:style>
  <w:style w:type="character" w:customStyle="1" w:styleId="spanrvts15">
    <w:name w:val="span_rvts15"/>
    <w:rsid w:val="00DD4980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aff3">
    <w:name w:val="Абзац списка Знак"/>
    <w:link w:val="aff2"/>
    <w:uiPriority w:val="34"/>
    <w:locked/>
    <w:rsid w:val="005B56DE"/>
    <w:rPr>
      <w:sz w:val="24"/>
      <w:szCs w:val="24"/>
      <w:lang w:eastAsia="zh-CN"/>
    </w:rPr>
  </w:style>
  <w:style w:type="character" w:customStyle="1" w:styleId="normaltextrun">
    <w:name w:val="normaltextrun"/>
    <w:basedOn w:val="a0"/>
    <w:rsid w:val="005B56DE"/>
  </w:style>
  <w:style w:type="character" w:customStyle="1" w:styleId="HTML1">
    <w:name w:val="Стандартный HTML Знак1"/>
    <w:basedOn w:val="a0"/>
    <w:link w:val="HTML0"/>
    <w:uiPriority w:val="99"/>
    <w:rsid w:val="00B13916"/>
    <w:rPr>
      <w:rFonts w:ascii="Courier New" w:hAnsi="Courier New" w:cs="Courier New"/>
      <w:lang w:val="x-none" w:eastAsia="zh-CN"/>
    </w:rPr>
  </w:style>
  <w:style w:type="character" w:customStyle="1" w:styleId="rvts13">
    <w:name w:val="rvts13"/>
    <w:basedOn w:val="a0"/>
    <w:rsid w:val="009013FD"/>
  </w:style>
  <w:style w:type="character" w:customStyle="1" w:styleId="2a">
    <w:name w:val="Неразрешенное упоминание2"/>
    <w:basedOn w:val="a0"/>
    <w:uiPriority w:val="99"/>
    <w:semiHidden/>
    <w:unhideWhenUsed/>
    <w:rsid w:val="00286627"/>
    <w:rPr>
      <w:color w:val="605E5C"/>
      <w:shd w:val="clear" w:color="auto" w:fill="E1DFDD"/>
    </w:rPr>
  </w:style>
  <w:style w:type="character" w:styleId="afff8">
    <w:name w:val="Unresolved Mention"/>
    <w:basedOn w:val="a0"/>
    <w:uiPriority w:val="99"/>
    <w:semiHidden/>
    <w:unhideWhenUsed/>
    <w:rsid w:val="00897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E9234-6B7E-4E38-80AD-6CC311C3D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1956</Words>
  <Characters>1116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DG Win&amp;Soft</Company>
  <LinksUpToDate>false</LinksUpToDate>
  <CharactersWithSpaces>3066</CharactersWithSpaces>
  <SharedDoc>false</SharedDoc>
  <HLinks>
    <vt:vector size="576" baseType="variant">
      <vt:variant>
        <vt:i4>7012447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n_142</vt:lpwstr>
      </vt:variant>
      <vt:variant>
        <vt:i4>1572961</vt:i4>
      </vt:variant>
      <vt:variant>
        <vt:i4>414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_blank</vt:lpwstr>
      </vt:variant>
      <vt:variant>
        <vt:i4>1572961</vt:i4>
      </vt:variant>
      <vt:variant>
        <vt:i4>411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_blank</vt:lpwstr>
      </vt:variant>
      <vt:variant>
        <vt:i4>1572961</vt:i4>
      </vt:variant>
      <vt:variant>
        <vt:i4>408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_blank</vt:lpwstr>
      </vt:variant>
      <vt:variant>
        <vt:i4>1572961</vt:i4>
      </vt:variant>
      <vt:variant>
        <vt:i4>405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_blank</vt:lpwstr>
      </vt:variant>
      <vt:variant>
        <vt:i4>1572961</vt:i4>
      </vt:variant>
      <vt:variant>
        <vt:i4>402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_blank</vt:lpwstr>
      </vt:variant>
      <vt:variant>
        <vt:i4>1572961</vt:i4>
      </vt:variant>
      <vt:variant>
        <vt:i4>399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_blank</vt:lpwstr>
      </vt:variant>
      <vt:variant>
        <vt:i4>7012447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n_142</vt:lpwstr>
      </vt:variant>
      <vt:variant>
        <vt:i4>589841</vt:i4>
      </vt:variant>
      <vt:variant>
        <vt:i4>345</vt:i4>
      </vt:variant>
      <vt:variant>
        <vt:i4>0</vt:i4>
      </vt:variant>
      <vt:variant>
        <vt:i4>5</vt:i4>
      </vt:variant>
      <vt:variant>
        <vt:lpwstr>http://zakon3.rada.gov.ua/laws/show/1700-18/paran3</vt:lpwstr>
      </vt:variant>
      <vt:variant>
        <vt:lpwstr>n38</vt:lpwstr>
      </vt:variant>
      <vt:variant>
        <vt:i4>6684761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n_79</vt:lpwstr>
      </vt:variant>
      <vt:variant>
        <vt:i4>6357040</vt:i4>
      </vt:variant>
      <vt:variant>
        <vt:i4>339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Text</vt:lpwstr>
      </vt:variant>
      <vt:variant>
        <vt:i4>7143456</vt:i4>
      </vt:variant>
      <vt:variant>
        <vt:i4>336</vt:i4>
      </vt:variant>
      <vt:variant>
        <vt:i4>0</vt:i4>
      </vt:variant>
      <vt:variant>
        <vt:i4>5</vt:i4>
      </vt:variant>
      <vt:variant>
        <vt:lpwstr>https://zakon.rada.gov.ua/laws/show/1700-18</vt:lpwstr>
      </vt:variant>
      <vt:variant>
        <vt:lpwstr/>
      </vt:variant>
      <vt:variant>
        <vt:i4>6225998</vt:i4>
      </vt:variant>
      <vt:variant>
        <vt:i4>333</vt:i4>
      </vt:variant>
      <vt:variant>
        <vt:i4>0</vt:i4>
      </vt:variant>
      <vt:variant>
        <vt:i4>5</vt:i4>
      </vt:variant>
      <vt:variant>
        <vt:lpwstr>https://zakon.rada.gov.ua/laws/show/1700-18</vt:lpwstr>
      </vt:variant>
      <vt:variant>
        <vt:lpwstr>n25</vt:lpwstr>
      </vt:variant>
      <vt:variant>
        <vt:i4>589841</vt:i4>
      </vt:variant>
      <vt:variant>
        <vt:i4>330</vt:i4>
      </vt:variant>
      <vt:variant>
        <vt:i4>0</vt:i4>
      </vt:variant>
      <vt:variant>
        <vt:i4>5</vt:i4>
      </vt:variant>
      <vt:variant>
        <vt:lpwstr>http://zakon3.rada.gov.ua/laws/show/1700-18/paran3</vt:lpwstr>
      </vt:variant>
      <vt:variant>
        <vt:lpwstr>n38</vt:lpwstr>
      </vt:variant>
      <vt:variant>
        <vt:i4>7340138</vt:i4>
      </vt:variant>
      <vt:variant>
        <vt:i4>327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n585</vt:lpwstr>
      </vt:variant>
      <vt:variant>
        <vt:i4>73401471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_ІII.__НАЛЕЖНА</vt:lpwstr>
      </vt:variant>
      <vt:variant>
        <vt:i4>4916272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_Додаток_3</vt:lpwstr>
      </vt:variant>
      <vt:variant>
        <vt:i4>7340138</vt:i4>
      </vt:variant>
      <vt:variant>
        <vt:i4>318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n585</vt:lpwstr>
      </vt:variant>
      <vt:variant>
        <vt:i4>6160393</vt:i4>
      </vt:variant>
      <vt:variant>
        <vt:i4>315</vt:i4>
      </vt:variant>
      <vt:variant>
        <vt:i4>0</vt:i4>
      </vt:variant>
      <vt:variant>
        <vt:i4>5</vt:i4>
      </vt:variant>
      <vt:variant>
        <vt:lpwstr>https://zakon.rada.gov.ua/laws/show/v0050500-17</vt:lpwstr>
      </vt:variant>
      <vt:variant>
        <vt:lpwstr>n46</vt:lpwstr>
      </vt:variant>
      <vt:variant>
        <vt:i4>5373961</vt:i4>
      </vt:variant>
      <vt:variant>
        <vt:i4>312</vt:i4>
      </vt:variant>
      <vt:variant>
        <vt:i4>0</vt:i4>
      </vt:variant>
      <vt:variant>
        <vt:i4>5</vt:i4>
      </vt:variant>
      <vt:variant>
        <vt:lpwstr>https://zakon.rada.gov.ua/laws/show/v0050500-17</vt:lpwstr>
      </vt:variant>
      <vt:variant>
        <vt:lpwstr>n80</vt:lpwstr>
      </vt:variant>
      <vt:variant>
        <vt:i4>7667811</vt:i4>
      </vt:variant>
      <vt:variant>
        <vt:i4>309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n217</vt:lpwstr>
      </vt:variant>
      <vt:variant>
        <vt:i4>6291515</vt:i4>
      </vt:variant>
      <vt:variant>
        <vt:i4>306</vt:i4>
      </vt:variant>
      <vt:variant>
        <vt:i4>0</vt:i4>
      </vt:variant>
      <vt:variant>
        <vt:i4>5</vt:i4>
      </vt:variant>
      <vt:variant>
        <vt:lpwstr>https://zakon.rada.gov.ua/laws/show/v0065500-20</vt:lpwstr>
      </vt:variant>
      <vt:variant>
        <vt:lpwstr>n973</vt:lpwstr>
      </vt:variant>
      <vt:variant>
        <vt:i4>6357040</vt:i4>
      </vt:variant>
      <vt:variant>
        <vt:i4>303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Text</vt:lpwstr>
      </vt:variant>
      <vt:variant>
        <vt:i4>7340138</vt:i4>
      </vt:variant>
      <vt:variant>
        <vt:i4>300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n585</vt:lpwstr>
      </vt:variant>
      <vt:variant>
        <vt:i4>5963880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n_7115</vt:lpwstr>
      </vt:variant>
      <vt:variant>
        <vt:i4>6029312</vt:i4>
      </vt:variant>
      <vt:variant>
        <vt:i4>294</vt:i4>
      </vt:variant>
      <vt:variant>
        <vt:i4>0</vt:i4>
      </vt:variant>
      <vt:variant>
        <vt:i4>5</vt:i4>
      </vt:variant>
      <vt:variant>
        <vt:lpwstr>../../../../Downloads/d495340 (1).htm</vt:lpwstr>
      </vt:variant>
      <vt:variant>
        <vt:lpwstr>n542</vt:lpwstr>
      </vt:variant>
      <vt:variant>
        <vt:i4>8061038</vt:i4>
      </vt:variant>
      <vt:variant>
        <vt:i4>291</vt:i4>
      </vt:variant>
      <vt:variant>
        <vt:i4>0</vt:i4>
      </vt:variant>
      <vt:variant>
        <vt:i4>5</vt:i4>
      </vt:variant>
      <vt:variant>
        <vt:lpwstr>https://zakon.rada.gov.ua/laws/show/v0065500-20</vt:lpwstr>
      </vt:variant>
      <vt:variant>
        <vt:lpwstr>Text</vt:lpwstr>
      </vt:variant>
      <vt:variant>
        <vt:i4>5832707</vt:i4>
      </vt:variant>
      <vt:variant>
        <vt:i4>288</vt:i4>
      </vt:variant>
      <vt:variant>
        <vt:i4>0</vt:i4>
      </vt:variant>
      <vt:variant>
        <vt:i4>5</vt:i4>
      </vt:variant>
      <vt:variant>
        <vt:lpwstr>../../../../Downloads/d495340 (1).htm</vt:lpwstr>
      </vt:variant>
      <vt:variant>
        <vt:lpwstr>n270</vt:lpwstr>
      </vt:variant>
      <vt:variant>
        <vt:i4>8061038</vt:i4>
      </vt:variant>
      <vt:variant>
        <vt:i4>285</vt:i4>
      </vt:variant>
      <vt:variant>
        <vt:i4>0</vt:i4>
      </vt:variant>
      <vt:variant>
        <vt:i4>5</vt:i4>
      </vt:variant>
      <vt:variant>
        <vt:lpwstr>https://zakon.rada.gov.ua/laws/show/v0065500-20</vt:lpwstr>
      </vt:variant>
      <vt:variant>
        <vt:lpwstr>Text</vt:lpwstr>
      </vt:variant>
      <vt:variant>
        <vt:i4>8061026</vt:i4>
      </vt:variant>
      <vt:variant>
        <vt:i4>282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n308</vt:lpwstr>
      </vt:variant>
      <vt:variant>
        <vt:i4>1572961</vt:i4>
      </vt:variant>
      <vt:variant>
        <vt:i4>279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_blank</vt:lpwstr>
      </vt:variant>
      <vt:variant>
        <vt:i4>73401471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_ІII.__НАЛЕЖНА</vt:lpwstr>
      </vt:variant>
      <vt:variant>
        <vt:i4>8061038</vt:i4>
      </vt:variant>
      <vt:variant>
        <vt:i4>273</vt:i4>
      </vt:variant>
      <vt:variant>
        <vt:i4>0</vt:i4>
      </vt:variant>
      <vt:variant>
        <vt:i4>5</vt:i4>
      </vt:variant>
      <vt:variant>
        <vt:lpwstr>https://zakon.rada.gov.ua/laws/show/v0065500-20</vt:lpwstr>
      </vt:variant>
      <vt:variant>
        <vt:lpwstr>Text</vt:lpwstr>
      </vt:variant>
      <vt:variant>
        <vt:i4>6881372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n_268</vt:lpwstr>
      </vt:variant>
      <vt:variant>
        <vt:i4>4785200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_Додаток_1</vt:lpwstr>
      </vt:variant>
      <vt:variant>
        <vt:i4>1703984</vt:i4>
      </vt:variant>
      <vt:variant>
        <vt:i4>264</vt:i4>
      </vt:variant>
      <vt:variant>
        <vt:i4>0</vt:i4>
      </vt:variant>
      <vt:variant>
        <vt:i4>5</vt:i4>
      </vt:variant>
      <vt:variant>
        <vt:lpwstr>https://zakon.rada.gov.ua/laws/show/840_005-17</vt:lpwstr>
      </vt:variant>
      <vt:variant>
        <vt:lpwstr/>
      </vt:variant>
      <vt:variant>
        <vt:i4>1703984</vt:i4>
      </vt:variant>
      <vt:variant>
        <vt:i4>261</vt:i4>
      </vt:variant>
      <vt:variant>
        <vt:i4>0</vt:i4>
      </vt:variant>
      <vt:variant>
        <vt:i4>5</vt:i4>
      </vt:variant>
      <vt:variant>
        <vt:lpwstr>https://zakon.rada.gov.ua/laws/show/840_005-17</vt:lpwstr>
      </vt:variant>
      <vt:variant>
        <vt:lpwstr/>
      </vt:variant>
      <vt:variant>
        <vt:i4>7602277</vt:i4>
      </vt:variant>
      <vt:variant>
        <vt:i4>258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n470</vt:lpwstr>
      </vt:variant>
      <vt:variant>
        <vt:i4>8126506</vt:i4>
      </vt:variant>
      <vt:variant>
        <vt:i4>255</vt:i4>
      </vt:variant>
      <vt:variant>
        <vt:i4>0</vt:i4>
      </vt:variant>
      <vt:variant>
        <vt:i4>5</vt:i4>
      </vt:variant>
      <vt:variant>
        <vt:lpwstr>https://zakon.rada.gov.ua/laws/show/z1090-23</vt:lpwstr>
      </vt:variant>
      <vt:variant>
        <vt:lpwstr>n16</vt:lpwstr>
      </vt:variant>
      <vt:variant>
        <vt:i4>6291581</vt:i4>
      </vt:variant>
      <vt:variant>
        <vt:i4>252</vt:i4>
      </vt:variant>
      <vt:variant>
        <vt:i4>0</vt:i4>
      </vt:variant>
      <vt:variant>
        <vt:i4>5</vt:i4>
      </vt:variant>
      <vt:variant>
        <vt:lpwstr>https://zakon.rada.gov.ua/laws/show/2755-17</vt:lpwstr>
      </vt:variant>
      <vt:variant>
        <vt:lpwstr>n1590</vt:lpwstr>
      </vt:variant>
      <vt:variant>
        <vt:i4>7602277</vt:i4>
      </vt:variant>
      <vt:variant>
        <vt:i4>249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n470</vt:lpwstr>
      </vt:variant>
      <vt:variant>
        <vt:i4>7602277</vt:i4>
      </vt:variant>
      <vt:variant>
        <vt:i4>246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n470</vt:lpwstr>
      </vt:variant>
      <vt:variant>
        <vt:i4>6357040</vt:i4>
      </vt:variant>
      <vt:variant>
        <vt:i4>243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Text</vt:lpwstr>
      </vt:variant>
      <vt:variant>
        <vt:i4>7340138</vt:i4>
      </vt:variant>
      <vt:variant>
        <vt:i4>240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n585</vt:lpwstr>
      </vt:variant>
      <vt:variant>
        <vt:i4>1572961</vt:i4>
      </vt:variant>
      <vt:variant>
        <vt:i4>237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_blank</vt:lpwstr>
      </vt:variant>
      <vt:variant>
        <vt:i4>6553652</vt:i4>
      </vt:variant>
      <vt:variant>
        <vt:i4>234</vt:i4>
      </vt:variant>
      <vt:variant>
        <vt:i4>0</vt:i4>
      </vt:variant>
      <vt:variant>
        <vt:i4>5</vt:i4>
      </vt:variant>
      <vt:variant>
        <vt:lpwstr>https://zakon.rada.gov.ua/laws/show/v0065500-20</vt:lpwstr>
      </vt:variant>
      <vt:variant>
        <vt:lpwstr>n688</vt:lpwstr>
      </vt:variant>
      <vt:variant>
        <vt:i4>3276833</vt:i4>
      </vt:variant>
      <vt:variant>
        <vt:i4>231</vt:i4>
      </vt:variant>
      <vt:variant>
        <vt:i4>0</vt:i4>
      </vt:variant>
      <vt:variant>
        <vt:i4>5</vt:i4>
      </vt:variant>
      <vt:variant>
        <vt:lpwstr>https://usr.minjust.gov.ua/</vt:lpwstr>
      </vt:variant>
      <vt:variant>
        <vt:lpwstr/>
      </vt:variant>
      <vt:variant>
        <vt:i4>2949138</vt:i4>
      </vt:variant>
      <vt:variant>
        <vt:i4>228</vt:i4>
      </vt:variant>
      <vt:variant>
        <vt:i4>0</vt:i4>
      </vt:variant>
      <vt:variant>
        <vt:i4>5</vt:i4>
      </vt:variant>
      <vt:variant>
        <vt:lpwstr>https://zakon.rada.gov.ua/laws/show/z0159-16</vt:lpwstr>
      </vt:variant>
      <vt:variant>
        <vt:lpwstr>_blank</vt:lpwstr>
      </vt:variant>
      <vt:variant>
        <vt:i4>6553652</vt:i4>
      </vt:variant>
      <vt:variant>
        <vt:i4>225</vt:i4>
      </vt:variant>
      <vt:variant>
        <vt:i4>0</vt:i4>
      </vt:variant>
      <vt:variant>
        <vt:i4>5</vt:i4>
      </vt:variant>
      <vt:variant>
        <vt:lpwstr>https://zakon.rada.gov.ua/laws/show/v0065500-20</vt:lpwstr>
      </vt:variant>
      <vt:variant>
        <vt:lpwstr>n688</vt:lpwstr>
      </vt:variant>
      <vt:variant>
        <vt:i4>7077930</vt:i4>
      </vt:variant>
      <vt:variant>
        <vt:i4>222</vt:i4>
      </vt:variant>
      <vt:variant>
        <vt:i4>0</vt:i4>
      </vt:variant>
      <vt:variant>
        <vt:i4>5</vt:i4>
      </vt:variant>
      <vt:variant>
        <vt:lpwstr>../../Downloads/d491299.htm</vt:lpwstr>
      </vt:variant>
      <vt:variant>
        <vt:lpwstr>n585</vt:lpwstr>
      </vt:variant>
      <vt:variant>
        <vt:i4>7340138</vt:i4>
      </vt:variant>
      <vt:variant>
        <vt:i4>219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n585</vt:lpwstr>
      </vt:variant>
      <vt:variant>
        <vt:i4>7471202</vt:i4>
      </vt:variant>
      <vt:variant>
        <vt:i4>216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n406</vt:lpwstr>
      </vt:variant>
      <vt:variant>
        <vt:i4>262262</vt:i4>
      </vt:variant>
      <vt:variant>
        <vt:i4>213</vt:i4>
      </vt:variant>
      <vt:variant>
        <vt:i4>0</vt:i4>
      </vt:variant>
      <vt:variant>
        <vt:i4>5</vt:i4>
      </vt:variant>
      <vt:variant>
        <vt:lpwstr>https://mof.gov.ua/storage/files/MCAA_CRS_%D0%BE%D1%84%D1%96%D1%86%D1%96%D0%B9%D0%BD%D0%B8%D0%B9_%D0%BF%D0%B5%D1%80%D0%B5%D0%BA%D0%BB%D0%B0%D0%B4.PDF</vt:lpwstr>
      </vt:variant>
      <vt:variant>
        <vt:lpwstr/>
      </vt:variant>
      <vt:variant>
        <vt:i4>7865455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_Додаток_1_1</vt:lpwstr>
      </vt:variant>
      <vt:variant>
        <vt:i4>8061026</vt:i4>
      </vt:variant>
      <vt:variant>
        <vt:i4>207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n308</vt:lpwstr>
      </vt:variant>
      <vt:variant>
        <vt:i4>1572961</vt:i4>
      </vt:variant>
      <vt:variant>
        <vt:i4>204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_blank</vt:lpwstr>
      </vt:variant>
      <vt:variant>
        <vt:i4>4587602</vt:i4>
      </vt:variant>
      <vt:variant>
        <vt:i4>201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n6</vt:lpwstr>
      </vt:variant>
      <vt:variant>
        <vt:i4>4587602</vt:i4>
      </vt:variant>
      <vt:variant>
        <vt:i4>198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n6</vt:lpwstr>
      </vt:variant>
      <vt:variant>
        <vt:i4>7340138</vt:i4>
      </vt:variant>
      <vt:variant>
        <vt:i4>195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n585</vt:lpwstr>
      </vt:variant>
      <vt:variant>
        <vt:i4>6357040</vt:i4>
      </vt:variant>
      <vt:variant>
        <vt:i4>192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Text</vt:lpwstr>
      </vt:variant>
      <vt:variant>
        <vt:i4>7405608</vt:i4>
      </vt:variant>
      <vt:variant>
        <vt:i4>189</vt:i4>
      </vt:variant>
      <vt:variant>
        <vt:i4>0</vt:i4>
      </vt:variant>
      <vt:variant>
        <vt:i4>5</vt:i4>
      </vt:variant>
      <vt:variant>
        <vt:lpwstr>https://zakon.rada.gov.ua/laws/show/2970-20</vt:lpwstr>
      </vt:variant>
      <vt:variant>
        <vt:lpwstr>Text</vt:lpwstr>
      </vt:variant>
      <vt:variant>
        <vt:i4>262262</vt:i4>
      </vt:variant>
      <vt:variant>
        <vt:i4>186</vt:i4>
      </vt:variant>
      <vt:variant>
        <vt:i4>0</vt:i4>
      </vt:variant>
      <vt:variant>
        <vt:i4>5</vt:i4>
      </vt:variant>
      <vt:variant>
        <vt:lpwstr>https://mof.gov.ua/storage/files/MCAA_CRS_%D0%BE%D1%84%D1%96%D1%86%D1%96%D0%B9%D0%BD%D0%B8%D0%B9_%D0%BF%D0%B5%D1%80%D0%B5%D0%BA%D0%BB%D0%B0%D0%B4.PDF</vt:lpwstr>
      </vt:variant>
      <vt:variant>
        <vt:lpwstr/>
      </vt:variant>
      <vt:variant>
        <vt:i4>6619187</vt:i4>
      </vt:variant>
      <vt:variant>
        <vt:i4>183</vt:i4>
      </vt:variant>
      <vt:variant>
        <vt:i4>0</vt:i4>
      </vt:variant>
      <vt:variant>
        <vt:i4>5</vt:i4>
      </vt:variant>
      <vt:variant>
        <vt:lpwstr>https://zakon.rada.gov.ua/laws/show/322-20</vt:lpwstr>
      </vt:variant>
      <vt:variant>
        <vt:lpwstr>Text</vt:lpwstr>
      </vt:variant>
      <vt:variant>
        <vt:i4>6619186</vt:i4>
      </vt:variant>
      <vt:variant>
        <vt:i4>180</vt:i4>
      </vt:variant>
      <vt:variant>
        <vt:i4>0</vt:i4>
      </vt:variant>
      <vt:variant>
        <vt:i4>5</vt:i4>
      </vt:variant>
      <vt:variant>
        <vt:lpwstr>https://zakon.rada.gov.ua/laws/show/323-20</vt:lpwstr>
      </vt:variant>
      <vt:variant>
        <vt:lpwstr>Text</vt:lpwstr>
      </vt:variant>
      <vt:variant>
        <vt:i4>6619193</vt:i4>
      </vt:variant>
      <vt:variant>
        <vt:i4>177</vt:i4>
      </vt:variant>
      <vt:variant>
        <vt:i4>0</vt:i4>
      </vt:variant>
      <vt:variant>
        <vt:i4>5</vt:i4>
      </vt:variant>
      <vt:variant>
        <vt:lpwstr>https://zakon.rada.gov.ua/laws/show/229-20</vt:lpwstr>
      </vt:variant>
      <vt:variant>
        <vt:lpwstr>Text</vt:lpwstr>
      </vt:variant>
      <vt:variant>
        <vt:i4>8061038</vt:i4>
      </vt:variant>
      <vt:variant>
        <vt:i4>174</vt:i4>
      </vt:variant>
      <vt:variant>
        <vt:i4>0</vt:i4>
      </vt:variant>
      <vt:variant>
        <vt:i4>5</vt:i4>
      </vt:variant>
      <vt:variant>
        <vt:lpwstr>https://zakon.rada.gov.ua/laws/show/v0065500-20</vt:lpwstr>
      </vt:variant>
      <vt:variant>
        <vt:lpwstr>Text</vt:lpwstr>
      </vt:variant>
      <vt:variant>
        <vt:i4>8257580</vt:i4>
      </vt:variant>
      <vt:variant>
        <vt:i4>171</vt:i4>
      </vt:variant>
      <vt:variant>
        <vt:i4>0</vt:i4>
      </vt:variant>
      <vt:variant>
        <vt:i4>5</vt:i4>
      </vt:variant>
      <vt:variant>
        <vt:lpwstr>https://zakon.rada.gov.ua/laws/show/1702-18</vt:lpwstr>
      </vt:variant>
      <vt:variant>
        <vt:lpwstr>Text</vt:lpwstr>
      </vt:variant>
      <vt:variant>
        <vt:i4>1835067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_Toc115280780</vt:lpwstr>
      </vt:variant>
      <vt:variant>
        <vt:i4>1245243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_Toc115280779</vt:lpwstr>
      </vt:variant>
      <vt:variant>
        <vt:i4>1245243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_Toc115280778</vt:lpwstr>
      </vt:variant>
      <vt:variant>
        <vt:i4>1245243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_Toc115280777</vt:lpwstr>
      </vt:variant>
      <vt:variant>
        <vt:i4>1245243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_Toc115280776</vt:lpwstr>
      </vt:variant>
      <vt:variant>
        <vt:i4>1245243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_Toc115280775</vt:lpwstr>
      </vt:variant>
      <vt:variant>
        <vt:i4>1245243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_Toc115280774</vt:lpwstr>
      </vt:variant>
      <vt:variant>
        <vt:i4>1245243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_Toc115280773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_Toc115280772</vt:lpwstr>
      </vt:variant>
      <vt:variant>
        <vt:i4>1245243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_Toc115280771</vt:lpwstr>
      </vt:variant>
      <vt:variant>
        <vt:i4>1245243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_Toc115280770</vt:lpwstr>
      </vt:variant>
      <vt:variant>
        <vt:i4>1179707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_Toc115280769</vt:lpwstr>
      </vt:variant>
      <vt:variant>
        <vt:i4>1179707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_Toc115280768</vt:lpwstr>
      </vt:variant>
      <vt:variant>
        <vt:i4>1179707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_Toc115280767</vt:lpwstr>
      </vt:variant>
      <vt:variant>
        <vt:i4>1179707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_Toc115280766</vt:lpwstr>
      </vt:variant>
      <vt:variant>
        <vt:i4>1179707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_Toc115280765</vt:lpwstr>
      </vt:variant>
      <vt:variant>
        <vt:i4>1179707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_Toc115280764</vt:lpwstr>
      </vt:variant>
      <vt:variant>
        <vt:i4>1179707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_Toc115280763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_Toc115280762</vt:lpwstr>
      </vt:variant>
      <vt:variant>
        <vt:i4>1179707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_Toc115280761</vt:lpwstr>
      </vt:variant>
      <vt:variant>
        <vt:i4>1179707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_Toc115280760</vt:lpwstr>
      </vt:variant>
      <vt:variant>
        <vt:i4>1114171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_Toc115280759</vt:lpwstr>
      </vt:variant>
      <vt:variant>
        <vt:i4>1114171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_Toc115280758</vt:lpwstr>
      </vt:variant>
      <vt:variant>
        <vt:i4>1114171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_Toc115280757</vt:lpwstr>
      </vt:variant>
      <vt:variant>
        <vt:i4>1114171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_Toc115280756</vt:lpwstr>
      </vt:variant>
      <vt:variant>
        <vt:i4>1114171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_Toc115280755</vt:lpwstr>
      </vt:variant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_Toc115280754</vt:lpwstr>
      </vt:variant>
      <vt:variant>
        <vt:i4>1114171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_Toc115280753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_Toc115280752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Sheffer</dc:creator>
  <cp:lastModifiedBy>Дубенська Юлія І.</cp:lastModifiedBy>
  <cp:revision>4</cp:revision>
  <cp:lastPrinted>2024-09-24T08:21:00Z</cp:lastPrinted>
  <dcterms:created xsi:type="dcterms:W3CDTF">2026-03-17T09:59:00Z</dcterms:created>
  <dcterms:modified xsi:type="dcterms:W3CDTF">2026-03-17T10:06:00Z</dcterms:modified>
</cp:coreProperties>
</file>